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34" w:rsidRDefault="00611FDD" w:rsidP="00941734">
      <w:pPr>
        <w:pStyle w:val="Default"/>
        <w:rPr>
          <w:rFonts w:ascii="Helvetica Light" w:hAnsi="Helvetica Light"/>
          <w:b/>
          <w:sz w:val="28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4735195</wp:posOffset>
                </wp:positionH>
                <wp:positionV relativeFrom="paragraph">
                  <wp:posOffset>-170180</wp:posOffset>
                </wp:positionV>
                <wp:extent cx="1979930" cy="144018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BA8" w:rsidRDefault="008D4BA8">
                            <w:bookmarkStart w:id="0" w:name="__RefHeading__2210_7815649"/>
                            <w:bookmarkEnd w:id="0"/>
                            <w:r>
                              <w:t>Marca da bollo da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85pt;margin-top:-13.4pt;width:155.9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">
                <v:textbox>
                  <w:txbxContent>
                    <w:p w:rsidR="008D4BA8" w:rsidRDefault="008D4BA8">
                      <w:bookmarkStart w:id="1" w:name="__RefHeading__2210_7815649"/>
                      <w:bookmarkEnd w:id="1"/>
                      <w:r>
                        <w:t>Marca da bollo da € 16,00</w:t>
                      </w:r>
                    </w:p>
                  </w:txbxContent>
                </v:textbox>
              </v:shape>
            </w:pict>
          </mc:Fallback>
        </mc:AlternateContent>
      </w:r>
    </w:p>
    <w:p w:rsidR="00941734" w:rsidRDefault="00941734" w:rsidP="00941734">
      <w:pPr>
        <w:pStyle w:val="Default"/>
        <w:rPr>
          <w:rFonts w:ascii="Helvetica Light" w:hAnsi="Helvetica Light"/>
          <w:b/>
          <w:sz w:val="28"/>
          <w:szCs w:val="24"/>
        </w:rPr>
      </w:pPr>
    </w:p>
    <w:p w:rsidR="00941734" w:rsidRDefault="00941734">
      <w:pPr>
        <w:pStyle w:val="Default"/>
        <w:jc w:val="center"/>
        <w:rPr>
          <w:rFonts w:ascii="Helvetica Light" w:hAnsi="Helvetica Light"/>
          <w:b/>
          <w:sz w:val="28"/>
          <w:szCs w:val="24"/>
        </w:rPr>
      </w:pPr>
    </w:p>
    <w:p w:rsidR="008D4BA8" w:rsidRDefault="00611FDD">
      <w:pPr>
        <w:pStyle w:val="Default"/>
        <w:jc w:val="center"/>
        <w:rPr>
          <w:rFonts w:ascii="Helvetica Light" w:hAnsi="Helvetica Light" w:cs="Times New Roman"/>
          <w:b/>
          <w:color w:val="auto"/>
          <w:sz w:val="28"/>
          <w:szCs w:val="24"/>
        </w:rPr>
      </w:pPr>
      <w:r>
        <w:rPr>
          <w:rFonts w:ascii="Helvetica Light" w:hAnsi="Helvetica Light"/>
          <w:b/>
          <w:noProof/>
          <w:sz w:val="28"/>
          <w:szCs w:val="24"/>
          <w:lang w:bidi="ar-SA"/>
        </w:rPr>
        <w:drawing>
          <wp:inline distT="0" distB="0" distL="0" distR="0">
            <wp:extent cx="546735" cy="7454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BA8">
        <w:rPr>
          <w:rFonts w:ascii="Helvetica Light" w:hAnsi="Helvetica Light" w:cs="Times New Roman"/>
          <w:b/>
          <w:color w:val="auto"/>
          <w:sz w:val="28"/>
          <w:szCs w:val="24"/>
        </w:rPr>
        <w:t xml:space="preserve"> </w:t>
      </w:r>
    </w:p>
    <w:p w:rsidR="008D4BA8" w:rsidRPr="00941734" w:rsidRDefault="008D4BA8">
      <w:pPr>
        <w:pStyle w:val="Default"/>
        <w:jc w:val="center"/>
        <w:rPr>
          <w:rFonts w:asciiTheme="minorHAnsi" w:hAnsiTheme="minorHAnsi" w:cs="Calibri"/>
          <w:b/>
          <w:color w:val="auto"/>
          <w:sz w:val="28"/>
          <w:szCs w:val="24"/>
        </w:rPr>
      </w:pPr>
      <w:r w:rsidRPr="00941734">
        <w:rPr>
          <w:rFonts w:asciiTheme="minorHAnsi" w:hAnsiTheme="minorHAnsi" w:cs="Calibri"/>
          <w:b/>
          <w:color w:val="auto"/>
          <w:sz w:val="28"/>
          <w:szCs w:val="24"/>
        </w:rPr>
        <w:t>COMUNE DI MORBEGNO</w:t>
      </w:r>
    </w:p>
    <w:p w:rsidR="008D4BA8" w:rsidRPr="00941734" w:rsidRDefault="008D4BA8">
      <w:pPr>
        <w:pStyle w:val="Default"/>
        <w:jc w:val="center"/>
        <w:rPr>
          <w:rFonts w:asciiTheme="minorHAnsi" w:hAnsiTheme="minorHAnsi" w:cs="Calibri"/>
          <w:b/>
          <w:color w:val="auto"/>
          <w:sz w:val="28"/>
          <w:szCs w:val="24"/>
        </w:rPr>
      </w:pPr>
      <w:r w:rsidRPr="00941734">
        <w:rPr>
          <w:rFonts w:asciiTheme="minorHAnsi" w:hAnsiTheme="minorHAnsi" w:cs="Calibri"/>
          <w:b/>
          <w:color w:val="auto"/>
          <w:sz w:val="28"/>
          <w:szCs w:val="24"/>
        </w:rPr>
        <w:t>Provincia di Sondrio</w:t>
      </w:r>
    </w:p>
    <w:p w:rsidR="008D4BA8" w:rsidRPr="00941734" w:rsidRDefault="008D4BA8">
      <w:pPr>
        <w:pStyle w:val="Default"/>
        <w:jc w:val="center"/>
        <w:rPr>
          <w:rFonts w:asciiTheme="minorHAnsi" w:hAnsiTheme="minorHAnsi" w:cs="Calibri"/>
          <w:b/>
          <w:color w:val="auto"/>
          <w:sz w:val="28"/>
          <w:szCs w:val="24"/>
        </w:rPr>
      </w:pPr>
    </w:p>
    <w:p w:rsidR="008D4BA8" w:rsidRPr="00941734" w:rsidRDefault="008D4BA8">
      <w:pPr>
        <w:pStyle w:val="Default"/>
        <w:jc w:val="center"/>
        <w:rPr>
          <w:rFonts w:asciiTheme="minorHAnsi" w:hAnsiTheme="minorHAnsi" w:cs="Calibri"/>
          <w:b/>
          <w:color w:val="auto"/>
          <w:sz w:val="28"/>
          <w:szCs w:val="24"/>
        </w:rPr>
      </w:pPr>
    </w:p>
    <w:p w:rsidR="00682BD4" w:rsidRPr="008A1A80" w:rsidRDefault="00941734" w:rsidP="008A1A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Calibri"/>
          <w:sz w:val="40"/>
          <w:szCs w:val="40"/>
        </w:rPr>
      </w:pPr>
      <w:r w:rsidRPr="008A1A80">
        <w:rPr>
          <w:rFonts w:asciiTheme="minorHAnsi" w:hAnsiTheme="minorHAnsi" w:cs="Calibri"/>
          <w:b/>
          <w:color w:val="auto"/>
          <w:sz w:val="40"/>
          <w:szCs w:val="40"/>
        </w:rPr>
        <w:t>Istanza</w:t>
      </w:r>
      <w:r w:rsidR="00682BD4" w:rsidRPr="008A1A80">
        <w:rPr>
          <w:rFonts w:asciiTheme="minorHAnsi" w:hAnsiTheme="minorHAnsi" w:cs="Calibri"/>
          <w:b/>
          <w:color w:val="auto"/>
          <w:sz w:val="40"/>
          <w:szCs w:val="40"/>
        </w:rPr>
        <w:t xml:space="preserve"> di autorizzazione allo scarico</w:t>
      </w:r>
      <w:r w:rsidRPr="008A1A80">
        <w:rPr>
          <w:rFonts w:asciiTheme="minorHAnsi" w:hAnsiTheme="minorHAnsi" w:cs="Calibri"/>
          <w:b/>
          <w:color w:val="auto"/>
          <w:sz w:val="40"/>
          <w:szCs w:val="40"/>
        </w:rPr>
        <w:t xml:space="preserve"> </w:t>
      </w:r>
      <w:r w:rsidR="00682BD4" w:rsidRPr="008A1A80">
        <w:rPr>
          <w:rFonts w:asciiTheme="minorHAnsi" w:hAnsiTheme="minorHAnsi" w:cs="Calibri"/>
          <w:b/>
          <w:color w:val="auto"/>
          <w:sz w:val="40"/>
          <w:szCs w:val="40"/>
        </w:rPr>
        <w:t>delle acque bianche</w:t>
      </w:r>
    </w:p>
    <w:p w:rsidR="00682BD4" w:rsidRPr="008A1A80" w:rsidRDefault="00682BD4">
      <w:pPr>
        <w:pStyle w:val="Default"/>
        <w:jc w:val="center"/>
        <w:rPr>
          <w:rFonts w:asciiTheme="minorHAnsi" w:hAnsiTheme="minorHAnsi" w:cs="Calibri"/>
          <w:sz w:val="32"/>
          <w:szCs w:val="32"/>
        </w:rPr>
      </w:pPr>
    </w:p>
    <w:p w:rsidR="00682BD4" w:rsidRPr="00941734" w:rsidRDefault="00682BD4">
      <w:pPr>
        <w:pStyle w:val="Default"/>
        <w:rPr>
          <w:rFonts w:asciiTheme="minorHAnsi" w:hAnsiTheme="minorHAnsi" w:cs="Calibri"/>
          <w:szCs w:val="24"/>
        </w:rPr>
      </w:pPr>
    </w:p>
    <w:tbl>
      <w:tblPr>
        <w:tblStyle w:val="Grigliatabella"/>
        <w:tblW w:w="1049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17"/>
        <w:gridCol w:w="142"/>
        <w:gridCol w:w="4820"/>
      </w:tblGrid>
      <w:tr w:rsidR="00941734" w:rsidRPr="00941734" w:rsidTr="006D3FBF">
        <w:tc>
          <w:tcPr>
            <w:tcW w:w="5528" w:type="dxa"/>
            <w:gridSpan w:val="2"/>
          </w:tcPr>
          <w:p w:rsidR="00941734" w:rsidRPr="00941734" w:rsidRDefault="00941734" w:rsidP="00941734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941734">
              <w:rPr>
                <w:rFonts w:asciiTheme="minorHAnsi" w:hAnsiTheme="minorHAnsi" w:cs="Calibri"/>
                <w:color w:val="auto"/>
                <w:sz w:val="22"/>
                <w:szCs w:val="22"/>
              </w:rPr>
              <w:t>Spett.le</w:t>
            </w:r>
          </w:p>
        </w:tc>
        <w:tc>
          <w:tcPr>
            <w:tcW w:w="4962" w:type="dxa"/>
            <w:gridSpan w:val="2"/>
            <w:vAlign w:val="center"/>
          </w:tcPr>
          <w:p w:rsidR="00AA3089" w:rsidRDefault="00AA3089" w:rsidP="00941734">
            <w:pPr>
              <w:pStyle w:val="Defaul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Servizio Ambiente</w:t>
            </w:r>
          </w:p>
          <w:p w:rsidR="00941734" w:rsidRPr="00AA3089" w:rsidRDefault="00941734" w:rsidP="00941734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AA3089">
              <w:rPr>
                <w:rFonts w:asciiTheme="minorHAnsi" w:hAnsiTheme="minorHAnsi" w:cs="Calibri"/>
                <w:color w:val="auto"/>
                <w:sz w:val="22"/>
                <w:szCs w:val="22"/>
              </w:rPr>
              <w:t>Comune di Morbegno</w:t>
            </w:r>
          </w:p>
          <w:p w:rsidR="006D3FBF" w:rsidRDefault="006D3FBF" w:rsidP="00941734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Via </w:t>
            </w:r>
            <w:proofErr w:type="spellStart"/>
            <w:proofErr w:type="gramStart"/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S.Pietro</w:t>
            </w:r>
            <w:proofErr w:type="spellEnd"/>
            <w:proofErr w:type="gramEnd"/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n. 22</w:t>
            </w:r>
          </w:p>
          <w:p w:rsidR="006D3FBF" w:rsidRDefault="006D3FBF" w:rsidP="00941734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23017 MORBEGNO (SO)</w:t>
            </w:r>
          </w:p>
          <w:p w:rsidR="006D3FBF" w:rsidRDefault="004A4915" w:rsidP="006D3FBF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hyperlink r:id="rId8" w:history="1">
              <w:r w:rsidR="008A1A80" w:rsidRPr="00C5797A">
                <w:rPr>
                  <w:rStyle w:val="Collegamentoipertestuale"/>
                  <w:rFonts w:asciiTheme="minorHAnsi" w:hAnsiTheme="minorHAnsi" w:cs="Calibri"/>
                  <w:sz w:val="22"/>
                  <w:szCs w:val="22"/>
                </w:rPr>
                <w:t>protocollo.morbegno@cert.provincia.so.it</w:t>
              </w:r>
            </w:hyperlink>
          </w:p>
          <w:p w:rsidR="008A1A80" w:rsidRPr="00941734" w:rsidRDefault="008A1A80" w:rsidP="006D3FBF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941734" w:rsidRPr="00941734" w:rsidTr="006D3FBF">
        <w:trPr>
          <w:trHeight w:val="171"/>
        </w:trPr>
        <w:tc>
          <w:tcPr>
            <w:tcW w:w="5670" w:type="dxa"/>
            <w:gridSpan w:val="3"/>
          </w:tcPr>
          <w:p w:rsidR="00941734" w:rsidRPr="00941734" w:rsidRDefault="00941734" w:rsidP="00941734">
            <w:pPr>
              <w:pStyle w:val="Default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</w:tcPr>
          <w:p w:rsidR="00941734" w:rsidRPr="00941734" w:rsidRDefault="00941734" w:rsidP="00941734">
            <w:pPr>
              <w:pStyle w:val="Default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6D3FBF" w:rsidRPr="00941734" w:rsidTr="006D3FBF">
        <w:tc>
          <w:tcPr>
            <w:tcW w:w="4111" w:type="dxa"/>
          </w:tcPr>
          <w:p w:rsidR="006D3FBF" w:rsidRPr="006D3FBF" w:rsidRDefault="006D3FBF" w:rsidP="00941734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6D3FBF" w:rsidRPr="006D3FBF" w:rsidRDefault="006D3FBF" w:rsidP="00941734">
            <w:pPr>
              <w:pStyle w:val="Default"/>
              <w:jc w:val="righ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:rsidR="006D3FBF" w:rsidRPr="00941734" w:rsidRDefault="006D3FBF" w:rsidP="006D3FBF">
            <w:pPr>
              <w:pStyle w:val="Defaul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682BD4" w:rsidRPr="00941734" w:rsidRDefault="00682BD4" w:rsidP="00941734">
      <w:pPr>
        <w:pStyle w:val="Titolo4"/>
        <w:numPr>
          <w:ilvl w:val="3"/>
          <w:numId w:val="10"/>
        </w:numPr>
        <w:tabs>
          <w:tab w:val="left" w:pos="5387"/>
        </w:tabs>
        <w:ind w:left="5387" w:right="0"/>
        <w:jc w:val="both"/>
        <w:rPr>
          <w:rFonts w:asciiTheme="minorHAnsi" w:hAnsiTheme="minorHAnsi" w:cs="Calibri"/>
        </w:rPr>
      </w:pPr>
    </w:p>
    <w:p w:rsidR="00682BD4" w:rsidRPr="00941734" w:rsidRDefault="00682BD4">
      <w:pPr>
        <w:pStyle w:val="Default"/>
        <w:rPr>
          <w:rFonts w:asciiTheme="minorHAnsi" w:hAnsiTheme="minorHAnsi" w:cs="Calibri"/>
          <w:szCs w:val="24"/>
        </w:rPr>
      </w:pPr>
    </w:p>
    <w:p w:rsidR="00682BD4" w:rsidRPr="00941734" w:rsidRDefault="00682BD4" w:rsidP="00AA3089">
      <w:pPr>
        <w:pStyle w:val="Rientrocorpodeltesto"/>
        <w:ind w:left="1276" w:hanging="1276"/>
        <w:rPr>
          <w:rFonts w:asciiTheme="minorHAnsi" w:hAnsiTheme="minorHAnsi" w:cs="Calibri"/>
        </w:rPr>
      </w:pPr>
      <w:r w:rsidRPr="00941734">
        <w:rPr>
          <w:rFonts w:asciiTheme="minorHAnsi" w:hAnsiTheme="minorHAnsi" w:cs="Calibri"/>
          <w:color w:val="auto"/>
        </w:rPr>
        <w:t>OGGETTO:</w:t>
      </w:r>
      <w:r w:rsidRPr="00941734">
        <w:rPr>
          <w:rFonts w:asciiTheme="minorHAnsi" w:hAnsiTheme="minorHAnsi" w:cs="Calibri"/>
          <w:color w:val="auto"/>
        </w:rPr>
        <w:tab/>
      </w:r>
      <w:r w:rsidRPr="00941734">
        <w:rPr>
          <w:rFonts w:asciiTheme="minorHAnsi" w:hAnsiTheme="minorHAnsi" w:cs="Calibri"/>
          <w:b/>
          <w:color w:val="auto"/>
          <w:sz w:val="22"/>
        </w:rPr>
        <w:t xml:space="preserve">DOMANDA DI AUTORIZZAZIONE ALLO SCARICO DI ACQUE BIANCHE, </w:t>
      </w:r>
      <w:r w:rsidRPr="00941734">
        <w:rPr>
          <w:rFonts w:asciiTheme="minorHAnsi" w:hAnsiTheme="minorHAnsi" w:cs="Calibri"/>
          <w:color w:val="auto"/>
        </w:rPr>
        <w:t>ai sensi del Decreto Legislativo n. 152 del 03.04.2006</w:t>
      </w:r>
    </w:p>
    <w:p w:rsidR="00682BD4" w:rsidRPr="00941734" w:rsidRDefault="00682BD4">
      <w:pPr>
        <w:pStyle w:val="Default"/>
        <w:ind w:right="107"/>
        <w:jc w:val="both"/>
        <w:rPr>
          <w:rFonts w:asciiTheme="minorHAnsi" w:hAnsiTheme="minorHAnsi" w:cs="Calibri"/>
          <w:szCs w:val="24"/>
        </w:rPr>
      </w:pPr>
    </w:p>
    <w:p w:rsidR="00682BD4" w:rsidRPr="00941734" w:rsidRDefault="00682BD4">
      <w:pPr>
        <w:pStyle w:val="Default"/>
        <w:spacing w:line="360" w:lineRule="auto"/>
        <w:jc w:val="both"/>
        <w:rPr>
          <w:rFonts w:asciiTheme="minorHAnsi" w:hAnsiTheme="minorHAnsi" w:cs="Calibri"/>
          <w:szCs w:val="24"/>
        </w:rPr>
      </w:pPr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 xml:space="preserve">_l_ </w:t>
      </w:r>
      <w:proofErr w:type="spellStart"/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sottoscritt</w:t>
      </w:r>
      <w:proofErr w:type="spellEnd"/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_</w:t>
      </w:r>
      <w:proofErr w:type="gramStart"/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 xml:space="preserve">   (</w:t>
      </w:r>
      <w:proofErr w:type="gramEnd"/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Nome e Cognome) ……………………………………………………………………………………………………………………….</w:t>
      </w:r>
    </w:p>
    <w:p w:rsidR="00682BD4" w:rsidRPr="00941734" w:rsidRDefault="00682BD4">
      <w:pPr>
        <w:pStyle w:val="Default"/>
        <w:spacing w:line="360" w:lineRule="auto"/>
        <w:jc w:val="both"/>
        <w:rPr>
          <w:rFonts w:asciiTheme="minorHAnsi" w:hAnsiTheme="minorHAnsi" w:cs="Calibri"/>
          <w:szCs w:val="24"/>
        </w:rPr>
      </w:pPr>
      <w:proofErr w:type="spellStart"/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nat</w:t>
      </w:r>
      <w:proofErr w:type="spellEnd"/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_ a ………………………………………………………………………………</w:t>
      </w:r>
      <w:proofErr w:type="gramStart"/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…….</w:t>
      </w:r>
      <w:proofErr w:type="gramEnd"/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.…….……. (</w:t>
      </w:r>
      <w:proofErr w:type="spellStart"/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Prov</w:t>
      </w:r>
      <w:proofErr w:type="spellEnd"/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………………) il ……………………………</w:t>
      </w:r>
      <w:proofErr w:type="gramStart"/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……</w:t>
      </w:r>
      <w:r w:rsidR="008A1A80">
        <w:rPr>
          <w:rFonts w:asciiTheme="minorHAnsi" w:hAnsiTheme="minorHAnsi" w:cs="Calibri"/>
          <w:color w:val="auto"/>
          <w:sz w:val="22"/>
          <w:szCs w:val="24"/>
          <w:lang w:bidi="ar-SA"/>
        </w:rPr>
        <w:t>.</w:t>
      </w:r>
      <w:proofErr w:type="gramEnd"/>
      <w:r w:rsidR="008A1A80">
        <w:rPr>
          <w:rFonts w:asciiTheme="minorHAnsi" w:hAnsiTheme="minorHAnsi" w:cs="Calibri"/>
          <w:color w:val="auto"/>
          <w:sz w:val="22"/>
          <w:szCs w:val="24"/>
          <w:lang w:bidi="ar-SA"/>
        </w:rPr>
        <w:t>.</w:t>
      </w:r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….</w:t>
      </w:r>
    </w:p>
    <w:p w:rsidR="00682BD4" w:rsidRPr="00941734" w:rsidRDefault="00682BD4">
      <w:pPr>
        <w:pStyle w:val="Default"/>
        <w:spacing w:line="360" w:lineRule="auto"/>
        <w:jc w:val="both"/>
        <w:rPr>
          <w:rFonts w:asciiTheme="minorHAnsi" w:hAnsiTheme="minorHAnsi" w:cs="Calibri"/>
          <w:szCs w:val="24"/>
        </w:rPr>
      </w:pPr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residente in …………………………………………………………………………………………………………………………………… (</w:t>
      </w:r>
      <w:proofErr w:type="spellStart"/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Prov</w:t>
      </w:r>
      <w:proofErr w:type="spellEnd"/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………</w:t>
      </w:r>
      <w:proofErr w:type="gramStart"/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…</w:t>
      </w:r>
      <w:r w:rsidR="008A1A80">
        <w:rPr>
          <w:rFonts w:asciiTheme="minorHAnsi" w:hAnsiTheme="minorHAnsi" w:cs="Calibri"/>
          <w:color w:val="auto"/>
          <w:sz w:val="22"/>
          <w:szCs w:val="24"/>
          <w:lang w:bidi="ar-SA"/>
        </w:rPr>
        <w:t>….</w:t>
      </w:r>
      <w:proofErr w:type="gramEnd"/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…)</w:t>
      </w:r>
    </w:p>
    <w:p w:rsidR="00682BD4" w:rsidRPr="00941734" w:rsidRDefault="00682BD4">
      <w:pPr>
        <w:pStyle w:val="Default"/>
        <w:spacing w:line="360" w:lineRule="auto"/>
        <w:jc w:val="both"/>
        <w:rPr>
          <w:rFonts w:asciiTheme="minorHAnsi" w:hAnsiTheme="minorHAnsi" w:cs="Calibri"/>
          <w:szCs w:val="24"/>
        </w:rPr>
      </w:pPr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Via…………………………………………………………………</w:t>
      </w:r>
      <w:proofErr w:type="gramStart"/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…….</w:t>
      </w:r>
      <w:proofErr w:type="gramEnd"/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.…..……………………………………………………………………………….n°.………</w:t>
      </w:r>
      <w:r w:rsidR="008A1A80">
        <w:rPr>
          <w:rFonts w:asciiTheme="minorHAnsi" w:hAnsiTheme="minorHAnsi" w:cs="Calibri"/>
          <w:color w:val="auto"/>
          <w:sz w:val="22"/>
          <w:szCs w:val="24"/>
          <w:lang w:bidi="ar-SA"/>
        </w:rPr>
        <w:t>.</w:t>
      </w:r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 xml:space="preserve">... </w:t>
      </w:r>
    </w:p>
    <w:p w:rsidR="00682BD4" w:rsidRPr="00941734" w:rsidRDefault="00682BD4">
      <w:pPr>
        <w:pStyle w:val="Default"/>
        <w:spacing w:line="360" w:lineRule="auto"/>
        <w:jc w:val="both"/>
        <w:rPr>
          <w:rFonts w:asciiTheme="minorHAnsi" w:hAnsiTheme="minorHAnsi" w:cs="Calibri"/>
          <w:szCs w:val="24"/>
        </w:rPr>
      </w:pPr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 xml:space="preserve">Frazione/Località……………………………………………………………………………………………………………………………… </w:t>
      </w:r>
      <w:proofErr w:type="spellStart"/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cap</w:t>
      </w:r>
      <w:proofErr w:type="spellEnd"/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………</w:t>
      </w:r>
      <w:proofErr w:type="gramStart"/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……</w:t>
      </w:r>
      <w:r w:rsidR="008A1A80">
        <w:rPr>
          <w:rFonts w:asciiTheme="minorHAnsi" w:hAnsiTheme="minorHAnsi" w:cs="Calibri"/>
          <w:color w:val="auto"/>
          <w:sz w:val="22"/>
          <w:szCs w:val="24"/>
          <w:lang w:bidi="ar-SA"/>
        </w:rPr>
        <w:t>.</w:t>
      </w:r>
      <w:proofErr w:type="gramEnd"/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……</w:t>
      </w:r>
    </w:p>
    <w:p w:rsidR="00682BD4" w:rsidRPr="00941734" w:rsidRDefault="00682BD4">
      <w:pPr>
        <w:pStyle w:val="Default"/>
        <w:spacing w:line="360" w:lineRule="auto"/>
        <w:jc w:val="both"/>
        <w:rPr>
          <w:rFonts w:asciiTheme="minorHAnsi" w:hAnsiTheme="minorHAnsi" w:cs="Calibri"/>
          <w:szCs w:val="24"/>
        </w:rPr>
      </w:pPr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in qualità di</w:t>
      </w:r>
      <w:r w:rsidRPr="00941734">
        <w:rPr>
          <w:rStyle w:val="Rimandonotaapidipagina"/>
          <w:rFonts w:asciiTheme="minorHAnsi" w:hAnsiTheme="minorHAnsi" w:cs="Calibri"/>
        </w:rPr>
        <w:footnoteReference w:id="1"/>
      </w:r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……….……………………………………………………………………………………………………………..……………………….……………</w:t>
      </w:r>
      <w:r w:rsidR="008A1A80">
        <w:rPr>
          <w:rFonts w:asciiTheme="minorHAnsi" w:hAnsiTheme="minorHAnsi" w:cs="Calibri"/>
          <w:color w:val="auto"/>
          <w:sz w:val="22"/>
          <w:szCs w:val="24"/>
          <w:lang w:bidi="ar-SA"/>
        </w:rPr>
        <w:t>.</w:t>
      </w:r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..</w:t>
      </w:r>
    </w:p>
    <w:p w:rsidR="00682BD4" w:rsidRPr="00941734" w:rsidRDefault="00682BD4">
      <w:pPr>
        <w:pStyle w:val="Default"/>
        <w:spacing w:line="360" w:lineRule="auto"/>
        <w:jc w:val="both"/>
        <w:rPr>
          <w:rFonts w:asciiTheme="minorHAnsi" w:hAnsiTheme="minorHAnsi" w:cs="Calibri"/>
          <w:szCs w:val="24"/>
        </w:rPr>
      </w:pPr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del Comune/Società di gestione (Ragione sociale) ………………………………………………………………………………</w:t>
      </w:r>
      <w:proofErr w:type="gramStart"/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…….</w:t>
      </w:r>
      <w:proofErr w:type="gramEnd"/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.……………..</w:t>
      </w:r>
    </w:p>
    <w:p w:rsidR="00682BD4" w:rsidRPr="00941734" w:rsidRDefault="00682BD4">
      <w:pPr>
        <w:pStyle w:val="Default"/>
        <w:spacing w:line="360" w:lineRule="auto"/>
        <w:jc w:val="both"/>
        <w:rPr>
          <w:rFonts w:asciiTheme="minorHAnsi" w:hAnsiTheme="minorHAnsi" w:cs="Calibri"/>
          <w:szCs w:val="24"/>
        </w:rPr>
      </w:pPr>
      <w:r w:rsidRPr="00941734">
        <w:rPr>
          <w:rFonts w:asciiTheme="minorHAnsi" w:hAnsiTheme="minorHAnsi" w:cs="Calibri"/>
          <w:color w:val="auto"/>
          <w:szCs w:val="24"/>
        </w:rPr>
        <w:t>………………………………………………………………………………………………</w:t>
      </w:r>
      <w:r w:rsidRPr="00941734">
        <w:rPr>
          <w:rFonts w:asciiTheme="minorHAnsi" w:hAnsiTheme="minorHAnsi" w:cs="Calibri"/>
          <w:color w:val="auto"/>
          <w:sz w:val="22"/>
          <w:szCs w:val="24"/>
        </w:rPr>
        <w:t xml:space="preserve">. </w:t>
      </w:r>
      <w:proofErr w:type="gramStart"/>
      <w:r w:rsidRPr="00941734">
        <w:rPr>
          <w:rFonts w:asciiTheme="minorHAnsi" w:hAnsiTheme="minorHAnsi" w:cs="Calibri"/>
          <w:color w:val="auto"/>
          <w:sz w:val="22"/>
          <w:szCs w:val="24"/>
        </w:rPr>
        <w:t>P.IVA./</w:t>
      </w:r>
      <w:proofErr w:type="gramEnd"/>
      <w:r w:rsidRPr="00941734">
        <w:rPr>
          <w:rFonts w:asciiTheme="minorHAnsi" w:hAnsiTheme="minorHAnsi" w:cs="Calibri"/>
          <w:color w:val="auto"/>
          <w:sz w:val="22"/>
          <w:szCs w:val="24"/>
        </w:rPr>
        <w:t>Codice Fiscale …</w:t>
      </w:r>
      <w:r w:rsidR="00AA3089">
        <w:rPr>
          <w:rFonts w:asciiTheme="minorHAnsi" w:hAnsiTheme="minorHAnsi" w:cs="Calibri"/>
          <w:color w:val="auto"/>
          <w:sz w:val="22"/>
          <w:szCs w:val="24"/>
        </w:rPr>
        <w:t>………………………………………………………</w:t>
      </w:r>
    </w:p>
    <w:p w:rsidR="00682BD4" w:rsidRPr="00941734" w:rsidRDefault="00682BD4">
      <w:pPr>
        <w:pStyle w:val="Default"/>
        <w:spacing w:line="360" w:lineRule="auto"/>
        <w:jc w:val="both"/>
        <w:rPr>
          <w:rFonts w:asciiTheme="minorHAnsi" w:hAnsiTheme="minorHAnsi" w:cs="Calibri"/>
          <w:szCs w:val="24"/>
        </w:rPr>
      </w:pPr>
      <w:r w:rsidRPr="00941734">
        <w:rPr>
          <w:rFonts w:asciiTheme="minorHAnsi" w:hAnsiTheme="minorHAnsi" w:cs="Calibri"/>
          <w:color w:val="auto"/>
          <w:sz w:val="22"/>
          <w:szCs w:val="24"/>
        </w:rPr>
        <w:t>Sede municipio/sede legale in ……………………………………………………………………...…………………………</w:t>
      </w:r>
      <w:proofErr w:type="gramStart"/>
      <w:r w:rsidRPr="00941734">
        <w:rPr>
          <w:rFonts w:asciiTheme="minorHAnsi" w:hAnsiTheme="minorHAnsi" w:cs="Calibri"/>
          <w:color w:val="auto"/>
          <w:sz w:val="22"/>
          <w:szCs w:val="24"/>
        </w:rPr>
        <w:t>…….</w:t>
      </w:r>
      <w:proofErr w:type="gramEnd"/>
      <w:r w:rsidRPr="00941734">
        <w:rPr>
          <w:rFonts w:asciiTheme="minorHAnsi" w:hAnsiTheme="minorHAnsi" w:cs="Calibri"/>
          <w:color w:val="auto"/>
          <w:sz w:val="22"/>
          <w:szCs w:val="24"/>
        </w:rPr>
        <w:t xml:space="preserve">… </w:t>
      </w:r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(</w:t>
      </w:r>
      <w:proofErr w:type="spellStart"/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Prov</w:t>
      </w:r>
      <w:proofErr w:type="spellEnd"/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………………)</w:t>
      </w:r>
    </w:p>
    <w:p w:rsidR="00682BD4" w:rsidRPr="00941734" w:rsidRDefault="00682BD4">
      <w:pPr>
        <w:pStyle w:val="Default"/>
        <w:spacing w:line="360" w:lineRule="auto"/>
        <w:jc w:val="both"/>
        <w:rPr>
          <w:rFonts w:asciiTheme="minorHAnsi" w:hAnsiTheme="minorHAnsi" w:cs="Calibri"/>
          <w:szCs w:val="24"/>
        </w:rPr>
      </w:pPr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Via…………………………………………………………………</w:t>
      </w:r>
      <w:proofErr w:type="gramStart"/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…….</w:t>
      </w:r>
      <w:proofErr w:type="gramEnd"/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 xml:space="preserve">.…..……………………………………………………………………………….n°.………... </w:t>
      </w:r>
    </w:p>
    <w:p w:rsidR="00682BD4" w:rsidRPr="00941734" w:rsidRDefault="00682BD4">
      <w:pPr>
        <w:pStyle w:val="Default"/>
        <w:spacing w:line="360" w:lineRule="auto"/>
        <w:jc w:val="both"/>
        <w:rPr>
          <w:rFonts w:asciiTheme="minorHAnsi" w:hAnsiTheme="minorHAnsi" w:cs="Calibri"/>
          <w:szCs w:val="24"/>
        </w:rPr>
      </w:pPr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 xml:space="preserve">Frazione/Località……………………………………………………………………………………………………………………………… </w:t>
      </w:r>
      <w:proofErr w:type="spellStart"/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cap</w:t>
      </w:r>
      <w:proofErr w:type="spellEnd"/>
      <w:r w:rsidRPr="00941734">
        <w:rPr>
          <w:rFonts w:asciiTheme="minorHAnsi" w:hAnsiTheme="minorHAnsi" w:cs="Calibri"/>
          <w:color w:val="auto"/>
          <w:sz w:val="22"/>
          <w:szCs w:val="24"/>
          <w:lang w:bidi="ar-SA"/>
        </w:rPr>
        <w:t>…………………</w:t>
      </w:r>
    </w:p>
    <w:p w:rsidR="00682BD4" w:rsidRPr="00941734" w:rsidRDefault="00682BD4">
      <w:pPr>
        <w:pStyle w:val="Default"/>
        <w:spacing w:line="360" w:lineRule="auto"/>
        <w:jc w:val="both"/>
        <w:rPr>
          <w:rFonts w:asciiTheme="minorHAnsi" w:hAnsiTheme="minorHAnsi" w:cs="Calibri"/>
          <w:szCs w:val="24"/>
        </w:rPr>
      </w:pPr>
      <w:proofErr w:type="spellStart"/>
      <w:r w:rsidRPr="00941734">
        <w:rPr>
          <w:rFonts w:asciiTheme="minorHAnsi" w:hAnsiTheme="minorHAnsi" w:cs="Calibri"/>
          <w:color w:val="auto"/>
          <w:sz w:val="22"/>
          <w:szCs w:val="24"/>
        </w:rPr>
        <w:t>Tel</w:t>
      </w:r>
      <w:proofErr w:type="spellEnd"/>
      <w:proofErr w:type="gramStart"/>
      <w:r w:rsidRPr="00941734">
        <w:rPr>
          <w:rFonts w:asciiTheme="minorHAnsi" w:hAnsiTheme="minorHAnsi" w:cs="Calibri"/>
          <w:color w:val="auto"/>
          <w:sz w:val="22"/>
          <w:szCs w:val="24"/>
        </w:rPr>
        <w:t xml:space="preserve"> .…</w:t>
      </w:r>
      <w:proofErr w:type="gramEnd"/>
      <w:r w:rsidRPr="00941734">
        <w:rPr>
          <w:rFonts w:asciiTheme="minorHAnsi" w:hAnsiTheme="minorHAnsi" w:cs="Calibri"/>
          <w:color w:val="auto"/>
          <w:sz w:val="22"/>
          <w:szCs w:val="24"/>
        </w:rPr>
        <w:t>……/………………… fax ………/…………………… e-mail ……………………………………………@..................................................</w:t>
      </w:r>
    </w:p>
    <w:p w:rsidR="00682BD4" w:rsidRPr="00941734" w:rsidRDefault="00682BD4">
      <w:pPr>
        <w:pStyle w:val="Default"/>
        <w:spacing w:line="360" w:lineRule="auto"/>
        <w:ind w:right="108"/>
        <w:jc w:val="both"/>
        <w:rPr>
          <w:rFonts w:asciiTheme="minorHAnsi" w:hAnsiTheme="minorHAnsi" w:cs="Calibri"/>
          <w:szCs w:val="24"/>
        </w:rPr>
      </w:pPr>
      <w:r w:rsidRPr="00941734">
        <w:rPr>
          <w:rFonts w:asciiTheme="minorHAnsi" w:hAnsiTheme="minorHAnsi" w:cs="Calibri"/>
          <w:color w:val="auto"/>
          <w:sz w:val="22"/>
          <w:szCs w:val="24"/>
        </w:rPr>
        <w:t>PEC …………………</w:t>
      </w:r>
      <w:proofErr w:type="gramStart"/>
      <w:r w:rsidRPr="00941734">
        <w:rPr>
          <w:rFonts w:asciiTheme="minorHAnsi" w:hAnsiTheme="minorHAnsi" w:cs="Calibri"/>
          <w:color w:val="auto"/>
          <w:sz w:val="22"/>
          <w:szCs w:val="24"/>
        </w:rPr>
        <w:t>…….</w:t>
      </w:r>
      <w:proofErr w:type="gramEnd"/>
      <w:r w:rsidRPr="00941734">
        <w:rPr>
          <w:rFonts w:asciiTheme="minorHAnsi" w:hAnsiTheme="minorHAnsi" w:cs="Calibri"/>
          <w:color w:val="auto"/>
          <w:sz w:val="22"/>
          <w:szCs w:val="24"/>
        </w:rPr>
        <w:t>………………...…………………………………@…………………………………………………………………………………...…….</w:t>
      </w:r>
    </w:p>
    <w:p w:rsidR="00682BD4" w:rsidRPr="00941734" w:rsidRDefault="00682BD4">
      <w:pPr>
        <w:pStyle w:val="Default"/>
        <w:spacing w:line="360" w:lineRule="auto"/>
        <w:ind w:right="108"/>
        <w:jc w:val="both"/>
        <w:rPr>
          <w:rFonts w:asciiTheme="minorHAnsi" w:hAnsiTheme="minorHAnsi" w:cs="Calibri"/>
          <w:szCs w:val="24"/>
        </w:rPr>
      </w:pPr>
      <w:r w:rsidRPr="00941734">
        <w:rPr>
          <w:rFonts w:asciiTheme="minorHAnsi" w:hAnsiTheme="minorHAnsi" w:cs="Calibri"/>
          <w:color w:val="auto"/>
          <w:sz w:val="22"/>
          <w:szCs w:val="24"/>
        </w:rPr>
        <w:lastRenderedPageBreak/>
        <w:t>che si configura quale titolare degli scarichi oggetto della presente domanda</w:t>
      </w:r>
      <w:r w:rsidR="00AA3089">
        <w:rPr>
          <w:rFonts w:asciiTheme="minorHAnsi" w:hAnsiTheme="minorHAnsi" w:cs="Calibri"/>
          <w:color w:val="auto"/>
          <w:sz w:val="22"/>
          <w:szCs w:val="24"/>
        </w:rPr>
        <w:t>,</w:t>
      </w:r>
    </w:p>
    <w:p w:rsidR="00682BD4" w:rsidRPr="008A1A80" w:rsidRDefault="00682BD4">
      <w:pPr>
        <w:pStyle w:val="Default"/>
        <w:ind w:right="2"/>
        <w:jc w:val="center"/>
        <w:rPr>
          <w:rFonts w:asciiTheme="minorHAnsi" w:hAnsiTheme="minorHAnsi" w:cs="Calibri"/>
          <w:sz w:val="32"/>
          <w:szCs w:val="32"/>
        </w:rPr>
      </w:pPr>
      <w:r w:rsidRPr="008A1A80">
        <w:rPr>
          <w:rFonts w:asciiTheme="minorHAnsi" w:hAnsiTheme="minorHAnsi" w:cs="Calibri"/>
          <w:b/>
          <w:color w:val="auto"/>
          <w:sz w:val="32"/>
          <w:szCs w:val="32"/>
        </w:rPr>
        <w:t>CHIEDE</w:t>
      </w:r>
    </w:p>
    <w:p w:rsidR="00682BD4" w:rsidRPr="00941734" w:rsidRDefault="00682BD4">
      <w:pPr>
        <w:pStyle w:val="Default"/>
        <w:ind w:right="2"/>
        <w:jc w:val="center"/>
        <w:rPr>
          <w:rFonts w:asciiTheme="minorHAnsi" w:hAnsiTheme="minorHAnsi" w:cs="Calibri"/>
          <w:szCs w:val="24"/>
        </w:rPr>
      </w:pPr>
    </w:p>
    <w:p w:rsidR="00682BD4" w:rsidRPr="00AA3089" w:rsidRDefault="00682BD4">
      <w:pPr>
        <w:pStyle w:val="Corpodeltesto2"/>
        <w:spacing w:line="360" w:lineRule="auto"/>
        <w:jc w:val="both"/>
        <w:rPr>
          <w:rFonts w:asciiTheme="minorHAnsi" w:hAnsiTheme="minorHAnsi" w:cs="Calibri"/>
          <w:szCs w:val="24"/>
        </w:rPr>
      </w:pPr>
      <w:r w:rsidRPr="00AA3089">
        <w:rPr>
          <w:rFonts w:asciiTheme="minorHAnsi" w:hAnsiTheme="minorHAnsi" w:cs="Calibri"/>
          <w:color w:val="auto"/>
          <w:sz w:val="22"/>
          <w:szCs w:val="24"/>
        </w:rPr>
        <w:t>a codesta Amministrazione il rilascio dell’autorizzazione per</w:t>
      </w:r>
      <w:r w:rsidR="008A1A80" w:rsidRPr="00AA3089">
        <w:rPr>
          <w:rFonts w:asciiTheme="minorHAnsi" w:hAnsiTheme="minorHAnsi" w:cs="Calibri"/>
          <w:color w:val="auto"/>
          <w:sz w:val="22"/>
          <w:szCs w:val="24"/>
        </w:rPr>
        <w:t>:</w:t>
      </w:r>
    </w:p>
    <w:p w:rsidR="00682BD4" w:rsidRPr="008A1A80" w:rsidRDefault="00682BD4" w:rsidP="008A1A80">
      <w:pPr>
        <w:pStyle w:val="Corpodeltesto2"/>
        <w:numPr>
          <w:ilvl w:val="0"/>
          <w:numId w:val="11"/>
        </w:numPr>
        <w:spacing w:before="120" w:line="240" w:lineRule="auto"/>
        <w:ind w:left="714" w:hanging="357"/>
        <w:jc w:val="both"/>
        <w:rPr>
          <w:rFonts w:asciiTheme="minorHAnsi" w:hAnsiTheme="minorHAnsi" w:cs="Calibri"/>
          <w:b/>
          <w:szCs w:val="24"/>
        </w:rPr>
      </w:pPr>
      <w:r w:rsidRPr="00941734">
        <w:rPr>
          <w:rFonts w:asciiTheme="minorHAnsi" w:hAnsiTheme="minorHAnsi" w:cs="Calibri"/>
          <w:color w:val="auto"/>
          <w:szCs w:val="24"/>
        </w:rPr>
        <w:t xml:space="preserve"> </w:t>
      </w:r>
      <w:r w:rsidRPr="008A1A80">
        <w:rPr>
          <w:rFonts w:asciiTheme="minorHAnsi" w:hAnsiTheme="minorHAnsi" w:cs="Calibri"/>
          <w:b/>
          <w:color w:val="auto"/>
          <w:sz w:val="22"/>
          <w:szCs w:val="24"/>
        </w:rPr>
        <w:t>nuovo/i scarico/hi</w:t>
      </w:r>
    </w:p>
    <w:p w:rsidR="00682BD4" w:rsidRPr="008A1A80" w:rsidRDefault="008A1A80" w:rsidP="008A1A80">
      <w:pPr>
        <w:pStyle w:val="Corpodeltesto2"/>
        <w:numPr>
          <w:ilvl w:val="0"/>
          <w:numId w:val="11"/>
        </w:numPr>
        <w:spacing w:before="120" w:line="240" w:lineRule="auto"/>
        <w:ind w:left="714" w:hanging="357"/>
        <w:jc w:val="both"/>
        <w:rPr>
          <w:rFonts w:asciiTheme="minorHAnsi" w:hAnsiTheme="minorHAnsi" w:cs="Calibri"/>
          <w:b/>
          <w:szCs w:val="24"/>
        </w:rPr>
      </w:pPr>
      <w:r w:rsidRPr="008A1A80">
        <w:rPr>
          <w:rFonts w:asciiTheme="minorHAnsi" w:hAnsiTheme="minorHAnsi" w:cs="Calibri"/>
          <w:b/>
          <w:color w:val="auto"/>
          <w:szCs w:val="24"/>
        </w:rPr>
        <w:t xml:space="preserve"> </w:t>
      </w:r>
      <w:r w:rsidR="00682BD4" w:rsidRPr="008A1A80">
        <w:rPr>
          <w:rFonts w:asciiTheme="minorHAnsi" w:hAnsiTheme="minorHAnsi" w:cs="Calibri"/>
          <w:b/>
          <w:color w:val="auto"/>
          <w:sz w:val="22"/>
          <w:szCs w:val="24"/>
        </w:rPr>
        <w:t>rinnovo dell’autorizzazione n</w:t>
      </w:r>
      <w:r>
        <w:rPr>
          <w:rFonts w:asciiTheme="minorHAnsi" w:hAnsiTheme="minorHAnsi" w:cs="Calibri"/>
          <w:b/>
          <w:color w:val="auto"/>
          <w:sz w:val="22"/>
          <w:szCs w:val="24"/>
        </w:rPr>
        <w:t>………………………………………………………………………………………………………………….</w:t>
      </w:r>
    </w:p>
    <w:p w:rsidR="008A1A80" w:rsidRPr="008A1A80" w:rsidRDefault="008A1A80" w:rsidP="008A1A80">
      <w:pPr>
        <w:pStyle w:val="Corpodeltesto2"/>
        <w:numPr>
          <w:ilvl w:val="0"/>
          <w:numId w:val="11"/>
        </w:numPr>
        <w:spacing w:before="120" w:line="240" w:lineRule="auto"/>
        <w:ind w:left="714" w:hanging="357"/>
        <w:jc w:val="both"/>
        <w:rPr>
          <w:rFonts w:asciiTheme="minorHAnsi" w:hAnsiTheme="minorHAnsi" w:cs="Calibri"/>
          <w:b/>
          <w:szCs w:val="24"/>
        </w:rPr>
      </w:pPr>
      <w:r w:rsidRPr="008A1A80">
        <w:rPr>
          <w:rFonts w:asciiTheme="minorHAnsi" w:hAnsiTheme="minorHAnsi" w:cs="Calibri"/>
          <w:b/>
          <w:color w:val="auto"/>
          <w:szCs w:val="24"/>
        </w:rPr>
        <w:t xml:space="preserve"> </w:t>
      </w:r>
      <w:r w:rsidR="00682BD4" w:rsidRPr="008A1A80">
        <w:rPr>
          <w:rFonts w:asciiTheme="minorHAnsi" w:hAnsiTheme="minorHAnsi" w:cs="Calibri"/>
          <w:b/>
          <w:color w:val="auto"/>
          <w:sz w:val="22"/>
          <w:szCs w:val="24"/>
        </w:rPr>
        <w:t>variante dell'autorizzazione n</w:t>
      </w:r>
      <w:r>
        <w:rPr>
          <w:rFonts w:asciiTheme="minorHAnsi" w:hAnsiTheme="minorHAnsi" w:cs="Calibri"/>
          <w:b/>
          <w:color w:val="auto"/>
          <w:sz w:val="22"/>
          <w:szCs w:val="24"/>
        </w:rPr>
        <w:t>………………………………………………………………………………………………………………….</w:t>
      </w:r>
    </w:p>
    <w:p w:rsidR="00682BD4" w:rsidRPr="008A1A80" w:rsidRDefault="00682BD4" w:rsidP="008A1A80">
      <w:pPr>
        <w:pStyle w:val="Corpodeltesto2"/>
        <w:spacing w:before="120" w:after="0" w:line="360" w:lineRule="atLeast"/>
        <w:ind w:left="714"/>
        <w:jc w:val="both"/>
        <w:rPr>
          <w:rFonts w:asciiTheme="minorHAnsi" w:hAnsiTheme="minorHAnsi" w:cs="Calibri"/>
          <w:szCs w:val="24"/>
        </w:rPr>
      </w:pPr>
    </w:p>
    <w:p w:rsidR="00682BD4" w:rsidRPr="00941734" w:rsidRDefault="00682BD4">
      <w:pPr>
        <w:pStyle w:val="Corpodeltesto2"/>
        <w:spacing w:line="360" w:lineRule="auto"/>
        <w:jc w:val="both"/>
        <w:rPr>
          <w:rFonts w:asciiTheme="minorHAnsi" w:hAnsiTheme="minorHAnsi" w:cs="Calibri"/>
          <w:szCs w:val="24"/>
        </w:rPr>
      </w:pPr>
      <w:r w:rsidRPr="00941734">
        <w:rPr>
          <w:rFonts w:asciiTheme="minorHAnsi" w:hAnsiTheme="minorHAnsi" w:cs="Calibri"/>
          <w:color w:val="auto"/>
          <w:sz w:val="22"/>
          <w:szCs w:val="24"/>
        </w:rPr>
        <w:t xml:space="preserve">ai sensi del Decreto Legislativo 3 aprile 2006 n.152 e </w:t>
      </w:r>
      <w:proofErr w:type="spellStart"/>
      <w:proofErr w:type="gramStart"/>
      <w:r w:rsidRPr="00941734">
        <w:rPr>
          <w:rFonts w:asciiTheme="minorHAnsi" w:hAnsiTheme="minorHAnsi" w:cs="Calibri"/>
          <w:color w:val="auto"/>
          <w:sz w:val="22"/>
          <w:szCs w:val="24"/>
        </w:rPr>
        <w:t>s.m.i.</w:t>
      </w:r>
      <w:proofErr w:type="spellEnd"/>
      <w:r w:rsidRPr="00941734">
        <w:rPr>
          <w:rFonts w:asciiTheme="minorHAnsi" w:hAnsiTheme="minorHAnsi" w:cs="Calibri"/>
          <w:color w:val="auto"/>
          <w:sz w:val="22"/>
          <w:szCs w:val="24"/>
        </w:rPr>
        <w:t xml:space="preserve"> ,</w:t>
      </w:r>
      <w:proofErr w:type="gramEnd"/>
      <w:r w:rsidRPr="00941734">
        <w:rPr>
          <w:rFonts w:asciiTheme="minorHAnsi" w:hAnsiTheme="minorHAnsi" w:cs="Calibri"/>
          <w:color w:val="auto"/>
          <w:sz w:val="22"/>
          <w:szCs w:val="24"/>
        </w:rPr>
        <w:t xml:space="preserve"> per gli scarichi presenti, come nel seguito descritti:</w:t>
      </w:r>
    </w:p>
    <w:p w:rsidR="00682BD4" w:rsidRPr="008A1A80" w:rsidRDefault="00682BD4" w:rsidP="00AA3089">
      <w:pPr>
        <w:pStyle w:val="Corpodeltesto2"/>
        <w:numPr>
          <w:ilvl w:val="0"/>
          <w:numId w:val="14"/>
        </w:numPr>
        <w:tabs>
          <w:tab w:val="left" w:pos="780"/>
        </w:tabs>
        <w:spacing w:after="0" w:line="360" w:lineRule="auto"/>
        <w:jc w:val="both"/>
        <w:rPr>
          <w:rFonts w:asciiTheme="minorHAnsi" w:hAnsiTheme="minorHAnsi" w:cs="Calibri"/>
          <w:b/>
          <w:szCs w:val="24"/>
        </w:rPr>
      </w:pPr>
      <w:r w:rsidRPr="008A1A80">
        <w:rPr>
          <w:rFonts w:asciiTheme="minorHAnsi" w:hAnsiTheme="minorHAnsi" w:cs="Calibri"/>
          <w:b/>
          <w:color w:val="auto"/>
          <w:sz w:val="22"/>
          <w:szCs w:val="24"/>
        </w:rPr>
        <w:t xml:space="preserve">n. </w:t>
      </w:r>
      <w:proofErr w:type="gramStart"/>
      <w:r w:rsidR="00AA3089">
        <w:rPr>
          <w:rFonts w:asciiTheme="minorHAnsi" w:hAnsiTheme="minorHAnsi" w:cs="Calibri"/>
          <w:b/>
          <w:color w:val="auto"/>
          <w:sz w:val="22"/>
          <w:szCs w:val="24"/>
        </w:rPr>
        <w:t>…….</w:t>
      </w:r>
      <w:proofErr w:type="gramEnd"/>
      <w:r w:rsidR="00AA3089">
        <w:rPr>
          <w:rFonts w:asciiTheme="minorHAnsi" w:hAnsiTheme="minorHAnsi" w:cs="Calibri"/>
          <w:b/>
          <w:color w:val="auto"/>
          <w:sz w:val="22"/>
          <w:szCs w:val="24"/>
        </w:rPr>
        <w:t>.</w:t>
      </w:r>
      <w:r w:rsidR="00571BE8">
        <w:rPr>
          <w:rFonts w:asciiTheme="minorHAnsi" w:hAnsiTheme="minorHAnsi" w:cs="Calibri"/>
          <w:b/>
          <w:color w:val="auto"/>
          <w:sz w:val="22"/>
          <w:szCs w:val="24"/>
        </w:rPr>
        <w:t xml:space="preserve"> </w:t>
      </w:r>
      <w:r w:rsidRPr="008A1A80">
        <w:rPr>
          <w:rFonts w:asciiTheme="minorHAnsi" w:hAnsiTheme="minorHAnsi" w:cs="Calibri"/>
          <w:b/>
          <w:color w:val="auto"/>
          <w:sz w:val="22"/>
          <w:szCs w:val="24"/>
        </w:rPr>
        <w:t>scaric</w:t>
      </w:r>
      <w:r w:rsidR="00AA3089">
        <w:rPr>
          <w:rFonts w:asciiTheme="minorHAnsi" w:hAnsiTheme="minorHAnsi" w:cs="Calibri"/>
          <w:b/>
          <w:color w:val="auto"/>
          <w:sz w:val="22"/>
          <w:szCs w:val="24"/>
        </w:rPr>
        <w:t>o/h</w:t>
      </w:r>
      <w:r w:rsidRPr="008A1A80">
        <w:rPr>
          <w:rFonts w:asciiTheme="minorHAnsi" w:hAnsiTheme="minorHAnsi" w:cs="Calibri"/>
          <w:b/>
          <w:color w:val="auto"/>
          <w:sz w:val="22"/>
          <w:szCs w:val="24"/>
        </w:rPr>
        <w:t>i terminal</w:t>
      </w:r>
      <w:r w:rsidR="00AA3089">
        <w:rPr>
          <w:rFonts w:asciiTheme="minorHAnsi" w:hAnsiTheme="minorHAnsi" w:cs="Calibri"/>
          <w:b/>
          <w:color w:val="auto"/>
          <w:sz w:val="22"/>
          <w:szCs w:val="24"/>
        </w:rPr>
        <w:t>e/</w:t>
      </w:r>
      <w:r w:rsidRPr="008A1A80">
        <w:rPr>
          <w:rFonts w:asciiTheme="minorHAnsi" w:hAnsiTheme="minorHAnsi" w:cs="Calibri"/>
          <w:b/>
          <w:color w:val="auto"/>
          <w:sz w:val="22"/>
          <w:szCs w:val="24"/>
        </w:rPr>
        <w:t>i provenient</w:t>
      </w:r>
      <w:r w:rsidR="00AA3089">
        <w:rPr>
          <w:rFonts w:asciiTheme="minorHAnsi" w:hAnsiTheme="minorHAnsi" w:cs="Calibri"/>
          <w:b/>
          <w:color w:val="auto"/>
          <w:sz w:val="22"/>
          <w:szCs w:val="24"/>
        </w:rPr>
        <w:t>e/</w:t>
      </w:r>
      <w:r w:rsidRPr="008A1A80">
        <w:rPr>
          <w:rFonts w:asciiTheme="minorHAnsi" w:hAnsiTheme="minorHAnsi" w:cs="Calibri"/>
          <w:b/>
          <w:color w:val="auto"/>
          <w:sz w:val="22"/>
          <w:szCs w:val="24"/>
        </w:rPr>
        <w:t>i da reti di raccolta delle acque meteoriche;</w:t>
      </w:r>
    </w:p>
    <w:p w:rsidR="00682BD4" w:rsidRPr="00941734" w:rsidRDefault="00682BD4">
      <w:pPr>
        <w:pStyle w:val="Corpodeltesto2"/>
        <w:spacing w:before="120" w:after="0" w:line="360" w:lineRule="auto"/>
        <w:jc w:val="both"/>
        <w:rPr>
          <w:rFonts w:asciiTheme="minorHAnsi" w:hAnsiTheme="minorHAnsi" w:cs="Calibri"/>
          <w:szCs w:val="24"/>
        </w:rPr>
      </w:pPr>
      <w:r w:rsidRPr="00941734">
        <w:rPr>
          <w:rFonts w:asciiTheme="minorHAnsi" w:hAnsiTheme="minorHAnsi" w:cs="Calibri"/>
          <w:color w:val="auto"/>
          <w:sz w:val="22"/>
          <w:szCs w:val="24"/>
        </w:rPr>
        <w:t xml:space="preserve">predisponendo, </w:t>
      </w:r>
      <w:r w:rsidRPr="00941734">
        <w:rPr>
          <w:rFonts w:asciiTheme="minorHAnsi" w:hAnsiTheme="minorHAnsi" w:cs="Calibri"/>
          <w:color w:val="auto"/>
          <w:sz w:val="22"/>
          <w:szCs w:val="24"/>
          <w:u w:val="single"/>
        </w:rPr>
        <w:t>per ciascuno scarico</w:t>
      </w:r>
      <w:r w:rsidRPr="00941734">
        <w:rPr>
          <w:rFonts w:asciiTheme="minorHAnsi" w:hAnsiTheme="minorHAnsi" w:cs="Calibri"/>
          <w:color w:val="auto"/>
          <w:sz w:val="22"/>
          <w:szCs w:val="24"/>
        </w:rPr>
        <w:t xml:space="preserve">, la relativa </w:t>
      </w:r>
      <w:r w:rsidRPr="00AA3089">
        <w:rPr>
          <w:rFonts w:asciiTheme="minorHAnsi" w:hAnsiTheme="minorHAnsi" w:cs="Calibri"/>
          <w:b/>
          <w:color w:val="auto"/>
          <w:sz w:val="22"/>
          <w:szCs w:val="24"/>
        </w:rPr>
        <w:t>scheda tecnica</w:t>
      </w:r>
      <w:r w:rsidRPr="00941734">
        <w:rPr>
          <w:rStyle w:val="Rimandonotaapidipagina"/>
          <w:rFonts w:asciiTheme="minorHAnsi" w:hAnsiTheme="minorHAnsi" w:cs="Calibri"/>
        </w:rPr>
        <w:footnoteReference w:id="2"/>
      </w:r>
      <w:r w:rsidRPr="00941734">
        <w:rPr>
          <w:rFonts w:asciiTheme="minorHAnsi" w:hAnsiTheme="minorHAnsi" w:cs="Calibri"/>
          <w:color w:val="auto"/>
          <w:sz w:val="22"/>
          <w:szCs w:val="24"/>
        </w:rPr>
        <w:t xml:space="preserve"> (</w:t>
      </w:r>
      <w:r w:rsidRPr="00941734">
        <w:rPr>
          <w:rFonts w:asciiTheme="minorHAnsi" w:hAnsiTheme="minorHAnsi" w:cs="Calibri"/>
          <w:i/>
          <w:color w:val="auto"/>
          <w:sz w:val="22"/>
          <w:szCs w:val="24"/>
        </w:rPr>
        <w:t>da compilare in caso di primo rinnovo o di nuovi scarichi</w:t>
      </w:r>
      <w:r w:rsidRPr="00941734">
        <w:rPr>
          <w:rFonts w:asciiTheme="minorHAnsi" w:hAnsiTheme="minorHAnsi" w:cs="Calibri"/>
          <w:color w:val="auto"/>
          <w:sz w:val="22"/>
          <w:szCs w:val="24"/>
        </w:rPr>
        <w:t>).</w:t>
      </w:r>
    </w:p>
    <w:p w:rsidR="00682BD4" w:rsidRPr="00941734" w:rsidRDefault="00682BD4">
      <w:pPr>
        <w:pStyle w:val="Corpotesto"/>
        <w:spacing w:line="360" w:lineRule="auto"/>
        <w:ind w:right="2"/>
        <w:rPr>
          <w:rFonts w:asciiTheme="minorHAnsi" w:hAnsiTheme="minorHAnsi" w:cs="Calibri"/>
          <w:szCs w:val="24"/>
        </w:rPr>
      </w:pPr>
    </w:p>
    <w:p w:rsidR="00682BD4" w:rsidRPr="00941734" w:rsidRDefault="00682BD4">
      <w:pPr>
        <w:pStyle w:val="Corpotesto"/>
        <w:spacing w:line="360" w:lineRule="auto"/>
        <w:ind w:right="2"/>
        <w:rPr>
          <w:rFonts w:asciiTheme="minorHAnsi" w:hAnsiTheme="minorHAnsi" w:cs="Calibri"/>
          <w:szCs w:val="24"/>
        </w:rPr>
      </w:pPr>
      <w:r w:rsidRPr="00941734">
        <w:rPr>
          <w:rFonts w:asciiTheme="minorHAnsi" w:hAnsiTheme="minorHAnsi" w:cs="Calibri"/>
          <w:color w:val="auto"/>
          <w:sz w:val="24"/>
          <w:szCs w:val="24"/>
        </w:rPr>
        <w:t xml:space="preserve">Allo scopo, dichiarando di essere a conoscenza delle normative di cui al </w:t>
      </w:r>
      <w:proofErr w:type="spellStart"/>
      <w:proofErr w:type="gramStart"/>
      <w:r w:rsidRPr="00941734">
        <w:rPr>
          <w:rFonts w:asciiTheme="minorHAnsi" w:hAnsiTheme="minorHAnsi" w:cs="Calibri"/>
          <w:color w:val="auto"/>
          <w:sz w:val="24"/>
          <w:szCs w:val="24"/>
        </w:rPr>
        <w:t>D.Lgs</w:t>
      </w:r>
      <w:proofErr w:type="spellEnd"/>
      <w:proofErr w:type="gramEnd"/>
      <w:r w:rsidRPr="00941734">
        <w:rPr>
          <w:rFonts w:asciiTheme="minorHAnsi" w:hAnsiTheme="minorHAnsi" w:cs="Calibri"/>
          <w:color w:val="auto"/>
          <w:sz w:val="24"/>
          <w:szCs w:val="24"/>
        </w:rPr>
        <w:t xml:space="preserve"> 152/2006</w:t>
      </w:r>
      <w:r w:rsidR="00AC5D69">
        <w:rPr>
          <w:rFonts w:asciiTheme="minorHAnsi" w:hAnsiTheme="minorHAnsi" w:cs="Calibri"/>
          <w:color w:val="auto"/>
          <w:sz w:val="24"/>
          <w:szCs w:val="24"/>
        </w:rPr>
        <w:t>, della Legge Regionale 26/2003</w:t>
      </w:r>
      <w:r w:rsidRPr="00941734">
        <w:rPr>
          <w:rFonts w:asciiTheme="minorHAnsi" w:hAnsiTheme="minorHAnsi" w:cs="Calibri"/>
          <w:color w:val="auto"/>
          <w:sz w:val="24"/>
          <w:szCs w:val="24"/>
        </w:rPr>
        <w:t>, oltre a quelle normative non specificate, sostitutive, integrative e collaterali, allega la documentazione di rito necessaria costituita da:</w:t>
      </w:r>
    </w:p>
    <w:p w:rsidR="00682BD4" w:rsidRPr="008A1A80" w:rsidRDefault="00682BD4" w:rsidP="00AA3089">
      <w:pPr>
        <w:pStyle w:val="Paragrafoelenco"/>
        <w:numPr>
          <w:ilvl w:val="0"/>
          <w:numId w:val="15"/>
        </w:numPr>
        <w:tabs>
          <w:tab w:val="left" w:pos="284"/>
        </w:tabs>
        <w:spacing w:line="360" w:lineRule="auto"/>
        <w:ind w:left="851" w:hanging="851"/>
        <w:jc w:val="both"/>
        <w:rPr>
          <w:rFonts w:asciiTheme="minorHAnsi" w:hAnsiTheme="minorHAnsi" w:cs="Calibri"/>
          <w:b/>
          <w:szCs w:val="24"/>
        </w:rPr>
      </w:pPr>
      <w:r w:rsidRPr="008A1A80">
        <w:rPr>
          <w:rFonts w:asciiTheme="minorHAnsi" w:hAnsiTheme="minorHAnsi" w:cs="Calibri"/>
          <w:b/>
          <w:color w:val="auto"/>
          <w:sz w:val="24"/>
          <w:szCs w:val="24"/>
        </w:rPr>
        <w:t>Allegato 1 - Dati di identificazione degli scarichi</w:t>
      </w:r>
    </w:p>
    <w:p w:rsidR="00682BD4" w:rsidRPr="00AA3089" w:rsidRDefault="008A1A80" w:rsidP="00AA3089">
      <w:pPr>
        <w:pStyle w:val="Paragrafoelenco"/>
        <w:numPr>
          <w:ilvl w:val="0"/>
          <w:numId w:val="15"/>
        </w:numPr>
        <w:tabs>
          <w:tab w:val="left" w:pos="284"/>
        </w:tabs>
        <w:spacing w:line="360" w:lineRule="auto"/>
        <w:ind w:left="851" w:hanging="851"/>
        <w:jc w:val="both"/>
        <w:rPr>
          <w:rFonts w:asciiTheme="minorHAnsi" w:hAnsiTheme="minorHAnsi" w:cs="Calibri"/>
          <w:b/>
          <w:color w:val="auto"/>
          <w:sz w:val="24"/>
          <w:szCs w:val="24"/>
        </w:rPr>
      </w:pPr>
      <w:r w:rsidRPr="008A1A80">
        <w:rPr>
          <w:rFonts w:asciiTheme="minorHAnsi" w:hAnsiTheme="minorHAnsi" w:cs="Calibri"/>
          <w:b/>
          <w:color w:val="auto"/>
          <w:sz w:val="24"/>
          <w:szCs w:val="24"/>
        </w:rPr>
        <w:t>Allegato 2 -</w:t>
      </w:r>
      <w:r w:rsidR="00682BD4" w:rsidRPr="008A1A80">
        <w:rPr>
          <w:rFonts w:asciiTheme="minorHAnsi" w:hAnsiTheme="minorHAnsi" w:cs="Calibri"/>
          <w:b/>
          <w:color w:val="auto"/>
          <w:sz w:val="24"/>
          <w:szCs w:val="24"/>
        </w:rPr>
        <w:t xml:space="preserve"> Elaborati cartografici</w:t>
      </w:r>
    </w:p>
    <w:p w:rsidR="00682BD4" w:rsidRPr="008A1A80" w:rsidRDefault="00682BD4" w:rsidP="00AA3089">
      <w:pPr>
        <w:pStyle w:val="Paragrafoelenco"/>
        <w:numPr>
          <w:ilvl w:val="0"/>
          <w:numId w:val="15"/>
        </w:numPr>
        <w:tabs>
          <w:tab w:val="left" w:pos="284"/>
        </w:tabs>
        <w:spacing w:line="360" w:lineRule="auto"/>
        <w:ind w:left="851" w:hanging="851"/>
        <w:jc w:val="both"/>
        <w:rPr>
          <w:rFonts w:asciiTheme="minorHAnsi" w:hAnsiTheme="minorHAnsi" w:cs="Calibri"/>
          <w:b/>
          <w:szCs w:val="24"/>
        </w:rPr>
      </w:pPr>
      <w:r w:rsidRPr="008A1A80">
        <w:rPr>
          <w:rFonts w:asciiTheme="minorHAnsi" w:hAnsiTheme="minorHAnsi" w:cs="Calibri"/>
          <w:b/>
          <w:color w:val="auto"/>
          <w:sz w:val="24"/>
          <w:szCs w:val="24"/>
        </w:rPr>
        <w:t>Allegato 3 – Schede tecniche “T” per ogni punto di scarico.</w:t>
      </w:r>
    </w:p>
    <w:p w:rsidR="00682BD4" w:rsidRPr="00941734" w:rsidRDefault="00682BD4">
      <w:pPr>
        <w:pStyle w:val="Corpotesto"/>
        <w:spacing w:after="0" w:line="360" w:lineRule="atLeast"/>
        <w:ind w:left="720" w:right="2"/>
        <w:rPr>
          <w:rFonts w:asciiTheme="minorHAnsi" w:hAnsiTheme="minorHAnsi" w:cs="Calibri"/>
          <w:szCs w:val="24"/>
        </w:rPr>
      </w:pPr>
    </w:p>
    <w:p w:rsidR="00682BD4" w:rsidRPr="00941734" w:rsidRDefault="00682BD4">
      <w:pPr>
        <w:pStyle w:val="Default"/>
        <w:jc w:val="both"/>
        <w:rPr>
          <w:rFonts w:asciiTheme="minorHAnsi" w:hAnsiTheme="minorHAnsi" w:cs="Calibri"/>
          <w:szCs w:val="24"/>
        </w:rPr>
      </w:pPr>
      <w:r w:rsidRPr="00941734">
        <w:rPr>
          <w:rFonts w:asciiTheme="minorHAnsi" w:hAnsiTheme="minorHAnsi" w:cs="Calibri"/>
          <w:color w:val="auto"/>
          <w:sz w:val="22"/>
          <w:szCs w:val="24"/>
        </w:rPr>
        <w:t xml:space="preserve">Qualora la documentazione richiesta sia già in possesso dell’Amministrazione </w:t>
      </w:r>
      <w:r w:rsidR="008A1A80">
        <w:rPr>
          <w:rFonts w:asciiTheme="minorHAnsi" w:hAnsiTheme="minorHAnsi" w:cs="Calibri"/>
          <w:color w:val="auto"/>
          <w:sz w:val="22"/>
          <w:szCs w:val="24"/>
        </w:rPr>
        <w:t>comunale</w:t>
      </w:r>
      <w:r w:rsidRPr="00941734">
        <w:rPr>
          <w:rFonts w:asciiTheme="minorHAnsi" w:hAnsiTheme="minorHAnsi" w:cs="Calibri"/>
          <w:color w:val="auto"/>
          <w:sz w:val="22"/>
          <w:szCs w:val="24"/>
        </w:rPr>
        <w:t>, dovrà essere compilato ed allegato il modello di cui all’Appendice A.</w:t>
      </w:r>
    </w:p>
    <w:p w:rsidR="00682BD4" w:rsidRPr="00941734" w:rsidRDefault="00682BD4">
      <w:pPr>
        <w:pStyle w:val="Default"/>
        <w:jc w:val="both"/>
        <w:rPr>
          <w:rFonts w:asciiTheme="minorHAnsi" w:hAnsiTheme="minorHAnsi" w:cs="Calibri"/>
          <w:szCs w:val="24"/>
        </w:rPr>
      </w:pPr>
    </w:p>
    <w:p w:rsidR="00682BD4" w:rsidRDefault="00682BD4">
      <w:pPr>
        <w:pStyle w:val="Default"/>
        <w:jc w:val="both"/>
        <w:rPr>
          <w:rFonts w:asciiTheme="minorHAnsi" w:hAnsiTheme="minorHAnsi" w:cs="Calibri"/>
          <w:b/>
          <w:color w:val="auto"/>
          <w:sz w:val="22"/>
          <w:szCs w:val="24"/>
        </w:rPr>
      </w:pPr>
      <w:r w:rsidRPr="00941734">
        <w:rPr>
          <w:rFonts w:asciiTheme="minorHAnsi" w:hAnsiTheme="minorHAnsi" w:cs="Calibri"/>
          <w:b/>
          <w:color w:val="auto"/>
          <w:sz w:val="22"/>
          <w:szCs w:val="24"/>
        </w:rPr>
        <w:t>Si specifica che tutte le relazioni e gli elaborati tecnici e cartografici, anche parziali, sono datati e firmati da professionisti abilitati nelle specifiche materie.</w:t>
      </w:r>
    </w:p>
    <w:p w:rsidR="008A1A80" w:rsidRDefault="008A1A80">
      <w:pPr>
        <w:pStyle w:val="Default"/>
        <w:jc w:val="both"/>
        <w:rPr>
          <w:rFonts w:asciiTheme="minorHAnsi" w:hAnsiTheme="minorHAnsi" w:cs="Calibri"/>
          <w:b/>
          <w:color w:val="auto"/>
          <w:sz w:val="22"/>
          <w:szCs w:val="24"/>
        </w:rPr>
      </w:pPr>
    </w:p>
    <w:p w:rsidR="008A1A80" w:rsidRDefault="008A1A80">
      <w:pPr>
        <w:pStyle w:val="Default"/>
        <w:jc w:val="both"/>
        <w:rPr>
          <w:rFonts w:asciiTheme="minorHAnsi" w:hAnsiTheme="minorHAnsi" w:cs="Calibri"/>
          <w:b/>
          <w:color w:val="auto"/>
          <w:sz w:val="22"/>
          <w:szCs w:val="24"/>
        </w:rPr>
      </w:pPr>
    </w:p>
    <w:p w:rsidR="008A1A80" w:rsidRPr="00941734" w:rsidRDefault="008A1A80">
      <w:pPr>
        <w:pStyle w:val="Default"/>
        <w:jc w:val="both"/>
        <w:rPr>
          <w:rFonts w:asciiTheme="minorHAnsi" w:hAnsiTheme="minorHAnsi" w:cs="Calibri"/>
          <w:szCs w:val="24"/>
        </w:rPr>
      </w:pPr>
    </w:p>
    <w:p w:rsidR="00682BD4" w:rsidRPr="008A1A80" w:rsidRDefault="00682BD4">
      <w:pPr>
        <w:pStyle w:val="Default"/>
        <w:ind w:left="1276" w:right="2" w:hanging="1276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1"/>
        <w:gridCol w:w="5325"/>
      </w:tblGrid>
      <w:tr w:rsidR="008A1A80" w:rsidTr="008A1A80">
        <w:tc>
          <w:tcPr>
            <w:tcW w:w="5303" w:type="dxa"/>
          </w:tcPr>
          <w:p w:rsidR="008A1A80" w:rsidRPr="008A1A80" w:rsidRDefault="008A1A80" w:rsidP="008A1A80">
            <w:pPr>
              <w:pStyle w:val="Default"/>
              <w:ind w:right="107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8A1A80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Data ________________   </w:t>
            </w:r>
          </w:p>
          <w:p w:rsidR="008A1A80" w:rsidRDefault="008A1A80" w:rsidP="008A1A80">
            <w:pPr>
              <w:pStyle w:val="Default"/>
              <w:ind w:right="107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303" w:type="dxa"/>
          </w:tcPr>
          <w:p w:rsidR="008A1A80" w:rsidRDefault="008A1A80" w:rsidP="008A1A80">
            <w:pPr>
              <w:pStyle w:val="Default"/>
              <w:ind w:right="107"/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8A1A80">
              <w:rPr>
                <w:rFonts w:asciiTheme="minorHAnsi" w:hAnsiTheme="minorHAnsi" w:cs="Calibri"/>
                <w:color w:val="auto"/>
                <w:sz w:val="22"/>
                <w:szCs w:val="22"/>
              </w:rPr>
              <w:t>Firma__________</w:t>
            </w: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___________________</w:t>
            </w:r>
            <w:r w:rsidRPr="008A1A80">
              <w:rPr>
                <w:rFonts w:asciiTheme="minorHAnsi" w:hAnsiTheme="minorHAnsi" w:cs="Calibri"/>
                <w:color w:val="auto"/>
                <w:sz w:val="22"/>
                <w:szCs w:val="22"/>
              </w:rPr>
              <w:t>____________</w:t>
            </w:r>
          </w:p>
        </w:tc>
      </w:tr>
    </w:tbl>
    <w:p w:rsidR="00682BD4" w:rsidRPr="008A1A80" w:rsidRDefault="00682BD4" w:rsidP="008A1A80">
      <w:pPr>
        <w:pStyle w:val="Default"/>
        <w:ind w:right="107"/>
        <w:rPr>
          <w:rFonts w:asciiTheme="minorHAnsi" w:hAnsiTheme="minorHAnsi" w:cs="Calibri"/>
          <w:sz w:val="22"/>
          <w:szCs w:val="22"/>
        </w:rPr>
      </w:pPr>
      <w:r w:rsidRPr="008A1A80">
        <w:rPr>
          <w:rFonts w:asciiTheme="minorHAnsi" w:hAnsiTheme="minorHAnsi" w:cs="Calibri"/>
          <w:color w:val="auto"/>
          <w:sz w:val="22"/>
          <w:szCs w:val="22"/>
        </w:rPr>
        <w:t xml:space="preserve">                                                            </w:t>
      </w:r>
    </w:p>
    <w:p w:rsidR="00682BD4" w:rsidRPr="00941734" w:rsidRDefault="00682BD4">
      <w:pPr>
        <w:pStyle w:val="Default"/>
        <w:pageBreakBefore/>
        <w:rPr>
          <w:rFonts w:asciiTheme="minorHAnsi" w:hAnsiTheme="minorHAnsi" w:cs="Calibri"/>
          <w:szCs w:val="24"/>
        </w:rPr>
      </w:pPr>
    </w:p>
    <w:p w:rsidR="00682BD4" w:rsidRPr="00941734" w:rsidRDefault="00682BD4">
      <w:pPr>
        <w:pStyle w:val="Default"/>
        <w:ind w:right="107"/>
        <w:jc w:val="center"/>
        <w:rPr>
          <w:rFonts w:asciiTheme="minorHAnsi" w:hAnsiTheme="minorHAnsi" w:cs="Calibri"/>
          <w:szCs w:val="24"/>
        </w:rPr>
      </w:pPr>
    </w:p>
    <w:p w:rsidR="00682BD4" w:rsidRPr="00941734" w:rsidRDefault="00682BD4">
      <w:pPr>
        <w:pStyle w:val="Default"/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4" w:color="000001"/>
        </w:pBdr>
        <w:spacing w:line="360" w:lineRule="auto"/>
        <w:jc w:val="both"/>
        <w:rPr>
          <w:rFonts w:asciiTheme="minorHAnsi" w:hAnsiTheme="minorHAnsi" w:cs="Calibri"/>
          <w:szCs w:val="24"/>
        </w:rPr>
      </w:pPr>
    </w:p>
    <w:p w:rsidR="00682BD4" w:rsidRPr="00941734" w:rsidRDefault="00682BD4">
      <w:pPr>
        <w:pStyle w:val="Default"/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4" w:color="000001"/>
        </w:pBdr>
        <w:spacing w:line="360" w:lineRule="auto"/>
        <w:jc w:val="both"/>
        <w:rPr>
          <w:rFonts w:asciiTheme="minorHAnsi" w:hAnsiTheme="minorHAnsi" w:cs="Calibri"/>
          <w:szCs w:val="24"/>
        </w:rPr>
      </w:pPr>
      <w:r w:rsidRPr="00941734">
        <w:rPr>
          <w:rStyle w:val="Riferimentodelicato"/>
          <w:rFonts w:asciiTheme="minorHAnsi" w:hAnsiTheme="minorHAnsi" w:cs="Calibri"/>
          <w:color w:val="auto"/>
          <w:szCs w:val="24"/>
        </w:rPr>
        <w:t>Referente della pratica</w:t>
      </w:r>
    </w:p>
    <w:p w:rsidR="00682BD4" w:rsidRPr="00941734" w:rsidRDefault="00682BD4">
      <w:pPr>
        <w:pStyle w:val="Default"/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4" w:color="000001"/>
        </w:pBdr>
        <w:spacing w:line="360" w:lineRule="auto"/>
        <w:jc w:val="both"/>
        <w:rPr>
          <w:rFonts w:asciiTheme="minorHAnsi" w:hAnsiTheme="minorHAnsi" w:cs="Calibri"/>
          <w:szCs w:val="24"/>
        </w:rPr>
      </w:pPr>
    </w:p>
    <w:p w:rsidR="00682BD4" w:rsidRPr="00941734" w:rsidRDefault="00682BD4">
      <w:pPr>
        <w:pStyle w:val="Default"/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4" w:color="000001"/>
        </w:pBdr>
        <w:spacing w:line="360" w:lineRule="auto"/>
        <w:jc w:val="both"/>
        <w:rPr>
          <w:rFonts w:asciiTheme="minorHAnsi" w:hAnsiTheme="minorHAnsi" w:cs="Calibri"/>
          <w:szCs w:val="24"/>
        </w:rPr>
      </w:pPr>
      <w:r w:rsidRPr="00941734">
        <w:rPr>
          <w:rFonts w:asciiTheme="minorHAnsi" w:hAnsiTheme="minorHAnsi" w:cs="Calibri"/>
          <w:color w:val="auto"/>
          <w:szCs w:val="24"/>
        </w:rPr>
        <w:t>Nome ………………………………………</w:t>
      </w:r>
      <w:proofErr w:type="gramStart"/>
      <w:r w:rsidRPr="00941734">
        <w:rPr>
          <w:rFonts w:asciiTheme="minorHAnsi" w:hAnsiTheme="minorHAnsi" w:cs="Calibri"/>
          <w:color w:val="auto"/>
          <w:szCs w:val="24"/>
        </w:rPr>
        <w:t>…….</w:t>
      </w:r>
      <w:proofErr w:type="gramEnd"/>
      <w:r w:rsidRPr="00941734">
        <w:rPr>
          <w:rFonts w:asciiTheme="minorHAnsi" w:hAnsiTheme="minorHAnsi" w:cs="Calibri"/>
          <w:color w:val="auto"/>
          <w:szCs w:val="24"/>
        </w:rPr>
        <w:t>.………………………………. Cognome………………………………………………………</w:t>
      </w:r>
      <w:r w:rsidR="008A1A80">
        <w:rPr>
          <w:rFonts w:asciiTheme="minorHAnsi" w:hAnsiTheme="minorHAnsi" w:cs="Calibri"/>
          <w:color w:val="auto"/>
          <w:szCs w:val="24"/>
        </w:rPr>
        <w:t>…………………………</w:t>
      </w:r>
      <w:proofErr w:type="gramStart"/>
      <w:r w:rsidR="008A1A80">
        <w:rPr>
          <w:rFonts w:asciiTheme="minorHAnsi" w:hAnsiTheme="minorHAnsi" w:cs="Calibri"/>
          <w:color w:val="auto"/>
          <w:szCs w:val="24"/>
        </w:rPr>
        <w:t>…….</w:t>
      </w:r>
      <w:proofErr w:type="gramEnd"/>
      <w:r w:rsidR="008A1A80">
        <w:rPr>
          <w:rFonts w:asciiTheme="minorHAnsi" w:hAnsiTheme="minorHAnsi" w:cs="Calibri"/>
          <w:color w:val="auto"/>
          <w:szCs w:val="24"/>
        </w:rPr>
        <w:t>.</w:t>
      </w:r>
      <w:r w:rsidRPr="00941734">
        <w:rPr>
          <w:rFonts w:asciiTheme="minorHAnsi" w:hAnsiTheme="minorHAnsi" w:cs="Calibri"/>
          <w:color w:val="auto"/>
          <w:szCs w:val="24"/>
        </w:rPr>
        <w:t xml:space="preserve">…… </w:t>
      </w:r>
    </w:p>
    <w:p w:rsidR="00682BD4" w:rsidRPr="00941734" w:rsidRDefault="00682BD4">
      <w:pPr>
        <w:pStyle w:val="Default"/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4" w:color="000001"/>
        </w:pBdr>
        <w:spacing w:line="360" w:lineRule="auto"/>
        <w:jc w:val="both"/>
        <w:rPr>
          <w:rFonts w:asciiTheme="minorHAnsi" w:hAnsiTheme="minorHAnsi" w:cs="Calibri"/>
          <w:szCs w:val="24"/>
        </w:rPr>
      </w:pPr>
      <w:r w:rsidRPr="00941734">
        <w:rPr>
          <w:rFonts w:asciiTheme="minorHAnsi" w:hAnsiTheme="minorHAnsi" w:cs="Calibri"/>
          <w:color w:val="auto"/>
          <w:szCs w:val="24"/>
        </w:rPr>
        <w:t>Qualifica</w:t>
      </w:r>
      <w:r w:rsidRPr="00941734">
        <w:rPr>
          <w:rStyle w:val="Rimandonotaapidipagina"/>
          <w:rFonts w:asciiTheme="minorHAnsi" w:hAnsiTheme="minorHAnsi" w:cs="Calibri"/>
        </w:rPr>
        <w:footnoteReference w:id="3"/>
      </w:r>
      <w:r w:rsidRPr="00941734">
        <w:rPr>
          <w:rFonts w:asciiTheme="minorHAnsi" w:hAnsiTheme="minorHAnsi" w:cs="Calibri"/>
          <w:color w:val="auto"/>
          <w:szCs w:val="24"/>
        </w:rPr>
        <w:t>………………………………………………………………………………………………………………………………………………………</w:t>
      </w:r>
      <w:r w:rsidR="008A1A80">
        <w:rPr>
          <w:rFonts w:asciiTheme="minorHAnsi" w:hAnsiTheme="minorHAnsi" w:cs="Calibri"/>
          <w:color w:val="auto"/>
          <w:szCs w:val="24"/>
        </w:rPr>
        <w:t>……………………………….</w:t>
      </w:r>
      <w:r w:rsidRPr="00941734">
        <w:rPr>
          <w:rFonts w:asciiTheme="minorHAnsi" w:hAnsiTheme="minorHAnsi" w:cs="Calibri"/>
          <w:color w:val="auto"/>
          <w:szCs w:val="24"/>
        </w:rPr>
        <w:t>.</w:t>
      </w:r>
    </w:p>
    <w:p w:rsidR="00682BD4" w:rsidRPr="00941734" w:rsidRDefault="00682BD4">
      <w:pPr>
        <w:pStyle w:val="Default"/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4" w:color="000001"/>
        </w:pBdr>
        <w:spacing w:line="360" w:lineRule="auto"/>
        <w:jc w:val="both"/>
        <w:rPr>
          <w:rFonts w:asciiTheme="minorHAnsi" w:hAnsiTheme="minorHAnsi" w:cs="Calibri"/>
          <w:szCs w:val="24"/>
        </w:rPr>
      </w:pPr>
      <w:r w:rsidRPr="00941734">
        <w:rPr>
          <w:rFonts w:asciiTheme="minorHAnsi" w:hAnsiTheme="minorHAnsi" w:cs="Calibri"/>
          <w:color w:val="auto"/>
          <w:szCs w:val="24"/>
        </w:rPr>
        <w:t>tel. ………/……………………Fax………/…………………e-mail …………………………………………@...............……………………</w:t>
      </w:r>
      <w:r w:rsidR="008A1A80">
        <w:rPr>
          <w:rFonts w:asciiTheme="minorHAnsi" w:hAnsiTheme="minorHAnsi" w:cs="Calibri"/>
          <w:color w:val="auto"/>
          <w:szCs w:val="24"/>
        </w:rPr>
        <w:t>…………………………</w:t>
      </w:r>
      <w:proofErr w:type="gramStart"/>
      <w:r w:rsidR="008A1A80">
        <w:rPr>
          <w:rFonts w:asciiTheme="minorHAnsi" w:hAnsiTheme="minorHAnsi" w:cs="Calibri"/>
          <w:color w:val="auto"/>
          <w:szCs w:val="24"/>
        </w:rPr>
        <w:t>…….</w:t>
      </w:r>
      <w:proofErr w:type="gramEnd"/>
      <w:r w:rsidRPr="00941734">
        <w:rPr>
          <w:rFonts w:asciiTheme="minorHAnsi" w:hAnsiTheme="minorHAnsi" w:cs="Calibri"/>
          <w:color w:val="auto"/>
          <w:szCs w:val="24"/>
        </w:rPr>
        <w:t>……</w:t>
      </w:r>
    </w:p>
    <w:p w:rsidR="00682BD4" w:rsidRPr="00941734" w:rsidRDefault="00682BD4">
      <w:pPr>
        <w:pStyle w:val="Default"/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4" w:color="000001"/>
        </w:pBdr>
        <w:spacing w:line="360" w:lineRule="auto"/>
        <w:jc w:val="both"/>
        <w:rPr>
          <w:rFonts w:asciiTheme="minorHAnsi" w:hAnsiTheme="minorHAnsi" w:cs="Calibri"/>
          <w:szCs w:val="24"/>
        </w:rPr>
      </w:pPr>
    </w:p>
    <w:p w:rsidR="00682BD4" w:rsidRPr="00941734" w:rsidRDefault="00682BD4">
      <w:pPr>
        <w:pStyle w:val="Default"/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4" w:color="000001"/>
        </w:pBdr>
        <w:spacing w:line="360" w:lineRule="auto"/>
        <w:jc w:val="both"/>
        <w:rPr>
          <w:rFonts w:asciiTheme="minorHAnsi" w:hAnsiTheme="minorHAnsi" w:cs="Calibri"/>
          <w:szCs w:val="24"/>
        </w:rPr>
      </w:pPr>
    </w:p>
    <w:p w:rsidR="00682BD4" w:rsidRPr="00941734" w:rsidRDefault="00682BD4">
      <w:pPr>
        <w:pStyle w:val="Default"/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4" w:color="000001"/>
        </w:pBdr>
        <w:spacing w:line="360" w:lineRule="auto"/>
        <w:jc w:val="center"/>
        <w:rPr>
          <w:rFonts w:asciiTheme="minorHAnsi" w:hAnsiTheme="minorHAnsi" w:cs="Calibri"/>
          <w:szCs w:val="24"/>
        </w:rPr>
      </w:pPr>
      <w:r w:rsidRPr="00941734">
        <w:rPr>
          <w:rFonts w:asciiTheme="minorHAnsi" w:hAnsiTheme="minorHAnsi" w:cs="Calibri"/>
          <w:color w:val="auto"/>
          <w:szCs w:val="24"/>
        </w:rPr>
        <w:t>Data……………………………….</w:t>
      </w:r>
      <w:r w:rsidRPr="00941734">
        <w:rPr>
          <w:rFonts w:asciiTheme="minorHAnsi" w:hAnsiTheme="minorHAnsi" w:cs="Calibri"/>
          <w:color w:val="auto"/>
          <w:szCs w:val="24"/>
        </w:rPr>
        <w:tab/>
      </w:r>
      <w:r w:rsidRPr="00941734">
        <w:rPr>
          <w:rFonts w:asciiTheme="minorHAnsi" w:hAnsiTheme="minorHAnsi" w:cs="Calibri"/>
          <w:color w:val="auto"/>
          <w:szCs w:val="24"/>
        </w:rPr>
        <w:tab/>
      </w:r>
      <w:r w:rsidRPr="00941734">
        <w:rPr>
          <w:rFonts w:asciiTheme="minorHAnsi" w:hAnsiTheme="minorHAnsi" w:cs="Calibri"/>
          <w:color w:val="auto"/>
          <w:szCs w:val="24"/>
        </w:rPr>
        <w:tab/>
      </w:r>
      <w:r w:rsidRPr="00941734">
        <w:rPr>
          <w:rFonts w:asciiTheme="minorHAnsi" w:hAnsiTheme="minorHAnsi" w:cs="Calibri"/>
          <w:color w:val="auto"/>
          <w:szCs w:val="24"/>
        </w:rPr>
        <w:tab/>
        <w:t>Firma………………………………………….</w:t>
      </w:r>
    </w:p>
    <w:p w:rsidR="00682BD4" w:rsidRPr="00941734" w:rsidRDefault="00682BD4">
      <w:pPr>
        <w:pStyle w:val="Default"/>
        <w:ind w:right="107"/>
        <w:rPr>
          <w:rFonts w:asciiTheme="minorHAnsi" w:hAnsiTheme="minorHAnsi" w:cs="Calibri"/>
          <w:szCs w:val="24"/>
        </w:rPr>
      </w:pPr>
    </w:p>
    <w:p w:rsidR="00682BD4" w:rsidRPr="00941734" w:rsidRDefault="00682BD4">
      <w:pPr>
        <w:pStyle w:val="Default"/>
        <w:ind w:right="107"/>
        <w:rPr>
          <w:rFonts w:asciiTheme="minorHAnsi" w:hAnsiTheme="minorHAnsi" w:cs="Calibri"/>
          <w:szCs w:val="24"/>
        </w:rPr>
      </w:pPr>
    </w:p>
    <w:p w:rsidR="00682BD4" w:rsidRPr="00941734" w:rsidRDefault="00682BD4">
      <w:pPr>
        <w:pStyle w:val="Default"/>
        <w:ind w:right="107"/>
        <w:rPr>
          <w:rFonts w:asciiTheme="minorHAnsi" w:hAnsiTheme="minorHAnsi" w:cs="Calibri"/>
          <w:szCs w:val="24"/>
        </w:rPr>
      </w:pPr>
    </w:p>
    <w:p w:rsidR="00682BD4" w:rsidRPr="00941734" w:rsidRDefault="00682BD4">
      <w:pPr>
        <w:pStyle w:val="Default"/>
        <w:ind w:right="107"/>
        <w:rPr>
          <w:rFonts w:asciiTheme="minorHAnsi" w:hAnsiTheme="minorHAnsi" w:cs="Calibri"/>
          <w:szCs w:val="24"/>
        </w:rPr>
      </w:pPr>
    </w:p>
    <w:p w:rsidR="00682BD4" w:rsidRPr="00941734" w:rsidRDefault="00682BD4">
      <w:pPr>
        <w:pStyle w:val="Default"/>
        <w:ind w:right="107"/>
        <w:rPr>
          <w:rFonts w:asciiTheme="minorHAnsi" w:hAnsiTheme="minorHAnsi" w:cs="Calibri"/>
          <w:szCs w:val="24"/>
        </w:rPr>
      </w:pPr>
    </w:p>
    <w:p w:rsidR="00682BD4" w:rsidRPr="00941734" w:rsidRDefault="00682BD4">
      <w:pPr>
        <w:pStyle w:val="Default"/>
        <w:ind w:right="107"/>
        <w:rPr>
          <w:rFonts w:asciiTheme="minorHAnsi" w:hAnsiTheme="minorHAnsi" w:cs="Calibri"/>
          <w:szCs w:val="24"/>
        </w:rPr>
      </w:pPr>
    </w:p>
    <w:p w:rsidR="00682BD4" w:rsidRPr="00941734" w:rsidRDefault="00682BD4">
      <w:pPr>
        <w:pStyle w:val="Default"/>
        <w:ind w:right="107"/>
        <w:rPr>
          <w:rFonts w:asciiTheme="minorHAnsi" w:hAnsiTheme="minorHAnsi" w:cs="Calibri"/>
          <w:szCs w:val="24"/>
        </w:rPr>
      </w:pPr>
    </w:p>
    <w:p w:rsidR="00682BD4" w:rsidRPr="00941734" w:rsidRDefault="00682BD4">
      <w:pPr>
        <w:pStyle w:val="Default"/>
        <w:jc w:val="both"/>
        <w:rPr>
          <w:rFonts w:asciiTheme="minorHAnsi" w:hAnsiTheme="minorHAnsi" w:cs="Calibri"/>
          <w:szCs w:val="24"/>
        </w:rPr>
      </w:pPr>
      <w:r w:rsidRPr="00941734">
        <w:rPr>
          <w:rFonts w:asciiTheme="minorHAnsi" w:hAnsiTheme="minorHAnsi" w:cs="Calibri"/>
          <w:b/>
          <w:color w:val="auto"/>
          <w:sz w:val="22"/>
          <w:szCs w:val="24"/>
        </w:rPr>
        <w:t>TRATTAMENTO DEI DATI PERSONALI</w:t>
      </w:r>
    </w:p>
    <w:p w:rsidR="00682BD4" w:rsidRPr="00941734" w:rsidRDefault="00682BD4">
      <w:pPr>
        <w:pStyle w:val="Default"/>
        <w:jc w:val="both"/>
        <w:rPr>
          <w:rFonts w:asciiTheme="minorHAnsi" w:hAnsiTheme="minorHAnsi" w:cs="Calibri"/>
          <w:szCs w:val="24"/>
        </w:rPr>
      </w:pPr>
      <w:r w:rsidRPr="00941734">
        <w:rPr>
          <w:rFonts w:asciiTheme="minorHAnsi" w:hAnsiTheme="minorHAnsi" w:cs="Calibri"/>
          <w:color w:val="auto"/>
          <w:sz w:val="22"/>
          <w:szCs w:val="24"/>
        </w:rPr>
        <w:t xml:space="preserve">Il/La sottoscritto/a dichiara di essere informato/a che, ai sensi e per gli effetti di cui al Regolamento UE n. 2016/679, i dati personali contenuti nella presente comunicazione sono di natura obbligatoria e potranno essere trattati da parte della Pubblica Amministrazione procedente e da altri soggetti coinvolti nell’ambito del procedimento per il quale sono stati richiesti. </w:t>
      </w:r>
    </w:p>
    <w:p w:rsidR="00682BD4" w:rsidRPr="00941734" w:rsidRDefault="00682BD4">
      <w:pPr>
        <w:pStyle w:val="Default"/>
        <w:jc w:val="both"/>
        <w:rPr>
          <w:rFonts w:asciiTheme="minorHAnsi" w:hAnsiTheme="minorHAnsi" w:cs="Calibri"/>
          <w:szCs w:val="24"/>
        </w:rPr>
      </w:pPr>
      <w:r w:rsidRPr="00941734">
        <w:rPr>
          <w:rFonts w:asciiTheme="minorHAnsi" w:hAnsiTheme="minorHAnsi" w:cs="Calibri"/>
          <w:b/>
          <w:color w:val="auto"/>
          <w:sz w:val="22"/>
          <w:szCs w:val="24"/>
        </w:rPr>
        <w:t xml:space="preserve">Il Titolare del trattamento è </w:t>
      </w:r>
      <w:r w:rsidR="008A1A80">
        <w:rPr>
          <w:rFonts w:asciiTheme="minorHAnsi" w:hAnsiTheme="minorHAnsi" w:cs="Calibri"/>
          <w:b/>
          <w:color w:val="auto"/>
          <w:sz w:val="22"/>
          <w:szCs w:val="24"/>
        </w:rPr>
        <w:t xml:space="preserve">il comune di Morbegno (SO), con sede in Via </w:t>
      </w:r>
      <w:proofErr w:type="spellStart"/>
      <w:proofErr w:type="gramStart"/>
      <w:r w:rsidR="008A1A80">
        <w:rPr>
          <w:rFonts w:asciiTheme="minorHAnsi" w:hAnsiTheme="minorHAnsi" w:cs="Calibri"/>
          <w:b/>
          <w:color w:val="auto"/>
          <w:sz w:val="22"/>
          <w:szCs w:val="24"/>
        </w:rPr>
        <w:t>S.Pietro</w:t>
      </w:r>
      <w:proofErr w:type="spellEnd"/>
      <w:proofErr w:type="gramEnd"/>
      <w:r w:rsidR="008A1A80">
        <w:rPr>
          <w:rFonts w:asciiTheme="minorHAnsi" w:hAnsiTheme="minorHAnsi" w:cs="Calibri"/>
          <w:b/>
          <w:color w:val="auto"/>
          <w:sz w:val="22"/>
          <w:szCs w:val="24"/>
        </w:rPr>
        <w:t xml:space="preserve">, </w:t>
      </w:r>
      <w:r w:rsidRPr="00941734">
        <w:rPr>
          <w:rFonts w:asciiTheme="minorHAnsi" w:hAnsiTheme="minorHAnsi" w:cs="Calibri"/>
          <w:b/>
          <w:color w:val="auto"/>
          <w:sz w:val="22"/>
          <w:szCs w:val="24"/>
        </w:rPr>
        <w:t>22.</w:t>
      </w:r>
    </w:p>
    <w:p w:rsidR="00682BD4" w:rsidRPr="00941734" w:rsidRDefault="00682BD4">
      <w:pPr>
        <w:pStyle w:val="Default"/>
        <w:jc w:val="both"/>
        <w:rPr>
          <w:rFonts w:asciiTheme="minorHAnsi" w:hAnsiTheme="minorHAnsi" w:cs="Calibri"/>
          <w:szCs w:val="24"/>
        </w:rPr>
      </w:pPr>
    </w:p>
    <w:p w:rsidR="00682BD4" w:rsidRPr="00941734" w:rsidRDefault="00682BD4">
      <w:pPr>
        <w:pStyle w:val="Default"/>
        <w:ind w:right="107"/>
        <w:rPr>
          <w:rFonts w:asciiTheme="minorHAnsi" w:hAnsiTheme="minorHAnsi" w:cs="Calibri"/>
          <w:szCs w:val="24"/>
        </w:rPr>
      </w:pPr>
    </w:p>
    <w:p w:rsidR="00682BD4" w:rsidRPr="00941734" w:rsidRDefault="00682BD4">
      <w:pPr>
        <w:pStyle w:val="Default"/>
        <w:ind w:right="107"/>
        <w:rPr>
          <w:rFonts w:asciiTheme="minorHAnsi" w:hAnsiTheme="minorHAnsi" w:cs="Calibri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1"/>
        <w:gridCol w:w="5325"/>
      </w:tblGrid>
      <w:tr w:rsidR="008A1A80" w:rsidRPr="00AA3089" w:rsidTr="002C6F78">
        <w:tc>
          <w:tcPr>
            <w:tcW w:w="5303" w:type="dxa"/>
          </w:tcPr>
          <w:p w:rsidR="008A1A80" w:rsidRPr="00AA3089" w:rsidRDefault="008A1A80" w:rsidP="002C6F78">
            <w:pPr>
              <w:pStyle w:val="Default"/>
              <w:ind w:right="10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A30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Data ________________   </w:t>
            </w:r>
          </w:p>
          <w:p w:rsidR="008A1A80" w:rsidRPr="00AA3089" w:rsidRDefault="008A1A80" w:rsidP="002C6F78">
            <w:pPr>
              <w:pStyle w:val="Default"/>
              <w:ind w:right="10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303" w:type="dxa"/>
          </w:tcPr>
          <w:p w:rsidR="008A1A80" w:rsidRPr="00AA3089" w:rsidRDefault="008A1A80" w:rsidP="002C6F78">
            <w:pPr>
              <w:pStyle w:val="Default"/>
              <w:ind w:right="107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A30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Firma_________________________________________</w:t>
            </w:r>
          </w:p>
        </w:tc>
      </w:tr>
    </w:tbl>
    <w:p w:rsidR="00682BD4" w:rsidRPr="00AA3089" w:rsidRDefault="00682BD4">
      <w:pPr>
        <w:pStyle w:val="Default"/>
        <w:ind w:right="107"/>
        <w:jc w:val="center"/>
        <w:rPr>
          <w:rFonts w:asciiTheme="minorHAnsi" w:hAnsiTheme="minorHAnsi" w:cstheme="minorHAnsi"/>
          <w:szCs w:val="24"/>
        </w:rPr>
        <w:sectPr w:rsidR="00682BD4" w:rsidRPr="00AA3089" w:rsidSect="00DB6291">
          <w:headerReference w:type="default" r:id="rId9"/>
          <w:footerReference w:type="default" r:id="rId10"/>
          <w:type w:val="continuous"/>
          <w:pgSz w:w="11906" w:h="16838"/>
          <w:pgMar w:top="720" w:right="720" w:bottom="720" w:left="720" w:header="578" w:footer="192" w:gutter="0"/>
          <w:cols w:space="720"/>
          <w:formProt w:val="0"/>
          <w:noEndnote/>
          <w:rtlGutter/>
        </w:sectPr>
      </w:pPr>
    </w:p>
    <w:p w:rsidR="00682BD4" w:rsidRPr="00AA3089" w:rsidRDefault="00682BD4">
      <w:pPr>
        <w:pStyle w:val="Default"/>
        <w:jc w:val="center"/>
        <w:rPr>
          <w:rFonts w:asciiTheme="minorHAnsi" w:hAnsiTheme="minorHAnsi" w:cstheme="minorHAnsi"/>
          <w:szCs w:val="24"/>
        </w:rPr>
      </w:pPr>
    </w:p>
    <w:p w:rsidR="00682BD4" w:rsidRPr="00AA3089" w:rsidRDefault="00682BD4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AA3089">
        <w:rPr>
          <w:rFonts w:asciiTheme="minorHAnsi" w:hAnsiTheme="minorHAnsi" w:cstheme="minorHAnsi"/>
          <w:b/>
          <w:color w:val="auto"/>
          <w:sz w:val="28"/>
          <w:szCs w:val="28"/>
        </w:rPr>
        <w:t>ALLEGATO 1 – Dati identificativi degli scarichi</w:t>
      </w:r>
    </w:p>
    <w:p w:rsidR="00682BD4" w:rsidRPr="00AA3089" w:rsidRDefault="00682BD4">
      <w:pPr>
        <w:pStyle w:val="Default"/>
        <w:rPr>
          <w:rFonts w:asciiTheme="minorHAnsi" w:hAnsiTheme="minorHAnsi" w:cstheme="minorHAnsi"/>
          <w:szCs w:val="24"/>
        </w:rPr>
      </w:pPr>
    </w:p>
    <w:p w:rsidR="00682BD4" w:rsidRPr="00AA3089" w:rsidRDefault="00682BD4">
      <w:pPr>
        <w:pStyle w:val="Default"/>
        <w:rPr>
          <w:rFonts w:asciiTheme="minorHAnsi" w:hAnsiTheme="minorHAnsi" w:cstheme="minorHAnsi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3"/>
        <w:gridCol w:w="1412"/>
        <w:gridCol w:w="1213"/>
        <w:gridCol w:w="1175"/>
        <w:gridCol w:w="1112"/>
        <w:gridCol w:w="999"/>
        <w:gridCol w:w="1001"/>
        <w:gridCol w:w="1110"/>
        <w:gridCol w:w="1606"/>
        <w:gridCol w:w="1732"/>
        <w:gridCol w:w="2158"/>
        <w:gridCol w:w="706"/>
      </w:tblGrid>
      <w:tr w:rsidR="00682BD4" w:rsidRPr="00AA3089">
        <w:trPr>
          <w:cantSplit/>
          <w:trHeight w:val="276"/>
          <w:jc w:val="center"/>
        </w:trPr>
        <w:tc>
          <w:tcPr>
            <w:tcW w:w="1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  <w:r w:rsidRPr="00AA3089">
              <w:rPr>
                <w:rFonts w:asciiTheme="minorHAnsi" w:hAnsiTheme="minorHAnsi" w:cstheme="minorHAnsi"/>
                <w:color w:val="auto"/>
                <w:szCs w:val="24"/>
              </w:rPr>
              <w:t>N° identificativo rete di smaltimento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D9D9D9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  <w:r w:rsidRPr="00AA3089">
              <w:rPr>
                <w:rFonts w:asciiTheme="minorHAnsi" w:hAnsiTheme="minorHAnsi" w:cstheme="minorHAnsi"/>
                <w:color w:val="auto"/>
                <w:szCs w:val="24"/>
              </w:rPr>
              <w:t>Denominazione rete di smaltimento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D9D9D9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  <w:r w:rsidRPr="00AA3089">
              <w:rPr>
                <w:rFonts w:asciiTheme="minorHAnsi" w:hAnsiTheme="minorHAnsi" w:cstheme="minorHAnsi"/>
                <w:color w:val="auto"/>
                <w:szCs w:val="24"/>
              </w:rPr>
              <w:t xml:space="preserve">Codice </w:t>
            </w:r>
            <w:proofErr w:type="spellStart"/>
            <w:r w:rsidRPr="00AA3089">
              <w:rPr>
                <w:rFonts w:asciiTheme="minorHAnsi" w:hAnsiTheme="minorHAnsi" w:cstheme="minorHAnsi"/>
                <w:color w:val="auto"/>
                <w:szCs w:val="24"/>
              </w:rPr>
              <w:t>SIRe</w:t>
            </w:r>
            <w:proofErr w:type="spellEnd"/>
            <w:r w:rsidRPr="00AA3089">
              <w:rPr>
                <w:rFonts w:asciiTheme="minorHAnsi" w:hAnsiTheme="minorHAnsi" w:cstheme="minorHAnsi"/>
                <w:color w:val="auto"/>
                <w:szCs w:val="24"/>
              </w:rPr>
              <w:t xml:space="preserve"> Acque rete di smaltimento</w:t>
            </w:r>
            <w:r w:rsidRPr="00AA3089">
              <w:rPr>
                <w:rStyle w:val="Rimandonotaapidipagina"/>
                <w:rFonts w:asciiTheme="minorHAnsi" w:hAnsiTheme="minorHAnsi" w:cstheme="minorHAnsi"/>
              </w:rPr>
              <w:footnoteReference w:id="4"/>
            </w:r>
          </w:p>
        </w:tc>
        <w:tc>
          <w:tcPr>
            <w:tcW w:w="1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  <w:r w:rsidRPr="00AA3089">
              <w:rPr>
                <w:rFonts w:asciiTheme="minorHAnsi" w:hAnsiTheme="minorHAnsi" w:cstheme="minorHAnsi"/>
                <w:color w:val="auto"/>
                <w:szCs w:val="24"/>
              </w:rPr>
              <w:t>N° identificativo scarico</w:t>
            </w:r>
            <w:r w:rsidRPr="00AA3089">
              <w:rPr>
                <w:rStyle w:val="Rimandonotaapidipagina"/>
                <w:rFonts w:asciiTheme="minorHAnsi" w:hAnsiTheme="minorHAnsi" w:cstheme="minorHAnsi"/>
              </w:rPr>
              <w:footnoteReference w:id="5"/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  <w:r w:rsidRPr="00AA3089">
              <w:rPr>
                <w:rFonts w:asciiTheme="minorHAnsi" w:hAnsiTheme="minorHAnsi" w:cstheme="minorHAnsi"/>
                <w:color w:val="auto"/>
                <w:szCs w:val="24"/>
              </w:rPr>
              <w:t>ISTAT e nome Comune di ubicazione scarico</w:t>
            </w:r>
          </w:p>
        </w:tc>
        <w:tc>
          <w:tcPr>
            <w:tcW w:w="20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  <w:r w:rsidRPr="00AA3089">
              <w:rPr>
                <w:rFonts w:asciiTheme="minorHAnsi" w:hAnsiTheme="minorHAnsi" w:cstheme="minorHAnsi"/>
                <w:color w:val="auto"/>
                <w:szCs w:val="24"/>
              </w:rPr>
              <w:t>Coordinate scarico</w:t>
            </w:r>
          </w:p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  <w:r w:rsidRPr="00AA3089">
              <w:rPr>
                <w:rFonts w:asciiTheme="minorHAnsi" w:hAnsiTheme="minorHAnsi" w:cstheme="minorHAnsi"/>
                <w:color w:val="auto"/>
                <w:szCs w:val="24"/>
              </w:rPr>
              <w:t>UTM – WGS84 –Fuso 32N</w:t>
            </w:r>
            <w:r w:rsidRPr="00AA3089">
              <w:rPr>
                <w:rStyle w:val="Rimandonotaapidipagina"/>
                <w:rFonts w:asciiTheme="minorHAnsi" w:hAnsiTheme="minorHAnsi" w:cstheme="minorHAnsi"/>
              </w:rPr>
              <w:footnoteReference w:id="6"/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  <w:r w:rsidRPr="00AA3089">
              <w:rPr>
                <w:rFonts w:asciiTheme="minorHAnsi" w:hAnsiTheme="minorHAnsi" w:cstheme="minorHAnsi"/>
                <w:color w:val="auto"/>
                <w:szCs w:val="24"/>
              </w:rPr>
              <w:t>Tipo manufatto che origina lo scarico</w:t>
            </w:r>
            <w:r w:rsidRPr="00AA3089">
              <w:rPr>
                <w:rStyle w:val="Rimandonotaapidipagina"/>
                <w:rFonts w:asciiTheme="minorHAnsi" w:hAnsiTheme="minorHAnsi" w:cstheme="minorHAnsi"/>
              </w:rPr>
              <w:footnoteReference w:id="7"/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  <w:r w:rsidRPr="00AA3089">
              <w:rPr>
                <w:rFonts w:asciiTheme="minorHAnsi" w:hAnsiTheme="minorHAnsi" w:cstheme="minorHAnsi"/>
                <w:color w:val="auto"/>
                <w:szCs w:val="24"/>
              </w:rPr>
              <w:t>Tipo recapito</w:t>
            </w:r>
          </w:p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  <w:r w:rsidRPr="00AA3089">
              <w:rPr>
                <w:rFonts w:asciiTheme="minorHAnsi" w:hAnsiTheme="minorHAnsi" w:cstheme="minorHAnsi"/>
                <w:color w:val="auto"/>
                <w:szCs w:val="24"/>
              </w:rPr>
              <w:t>scarico</w:t>
            </w:r>
            <w:r w:rsidRPr="00AA3089">
              <w:rPr>
                <w:rStyle w:val="Rimandonotaapidipagina"/>
                <w:rFonts w:asciiTheme="minorHAnsi" w:hAnsiTheme="minorHAnsi" w:cstheme="minorHAnsi"/>
              </w:rPr>
              <w:footnoteReference w:id="8"/>
            </w:r>
          </w:p>
        </w:tc>
        <w:tc>
          <w:tcPr>
            <w:tcW w:w="17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  <w:r w:rsidRPr="00AA3089">
              <w:rPr>
                <w:rFonts w:asciiTheme="minorHAnsi" w:hAnsiTheme="minorHAnsi" w:cstheme="minorHAnsi"/>
                <w:color w:val="auto"/>
                <w:szCs w:val="24"/>
              </w:rPr>
              <w:t xml:space="preserve">Codice </w:t>
            </w:r>
            <w:proofErr w:type="spellStart"/>
            <w:r w:rsidRPr="00AA3089">
              <w:rPr>
                <w:rFonts w:asciiTheme="minorHAnsi" w:hAnsiTheme="minorHAnsi" w:cstheme="minorHAnsi"/>
                <w:color w:val="auto"/>
                <w:szCs w:val="24"/>
              </w:rPr>
              <w:t>SIRe</w:t>
            </w:r>
            <w:proofErr w:type="spellEnd"/>
            <w:r w:rsidRPr="00AA3089">
              <w:rPr>
                <w:rFonts w:asciiTheme="minorHAnsi" w:hAnsiTheme="minorHAnsi" w:cstheme="minorHAnsi"/>
                <w:color w:val="auto"/>
                <w:szCs w:val="24"/>
              </w:rPr>
              <w:t xml:space="preserve"> Acque impianto di trattamento</w:t>
            </w:r>
            <w:r w:rsidRPr="00AA3089">
              <w:rPr>
                <w:rStyle w:val="Rimandonotaapidipagina"/>
                <w:rFonts w:asciiTheme="minorHAnsi" w:hAnsiTheme="minorHAnsi" w:cstheme="minorHAnsi"/>
              </w:rPr>
              <w:footnoteReference w:id="9"/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  <w:r w:rsidRPr="00AA3089">
              <w:rPr>
                <w:rFonts w:asciiTheme="minorHAnsi" w:hAnsiTheme="minorHAnsi" w:cstheme="minorHAnsi"/>
                <w:color w:val="auto"/>
                <w:szCs w:val="24"/>
              </w:rPr>
              <w:t xml:space="preserve">Codice Manufatto </w:t>
            </w:r>
            <w:proofErr w:type="spellStart"/>
            <w:r w:rsidRPr="00AA3089">
              <w:rPr>
                <w:rFonts w:asciiTheme="minorHAnsi" w:hAnsiTheme="minorHAnsi" w:cstheme="minorHAnsi"/>
                <w:color w:val="auto"/>
                <w:szCs w:val="24"/>
              </w:rPr>
              <w:t>SIRe</w:t>
            </w:r>
            <w:proofErr w:type="spellEnd"/>
            <w:r w:rsidRPr="00AA3089">
              <w:rPr>
                <w:rFonts w:asciiTheme="minorHAnsi" w:hAnsiTheme="minorHAnsi" w:cstheme="minorHAnsi"/>
                <w:color w:val="auto"/>
                <w:szCs w:val="24"/>
              </w:rPr>
              <w:t xml:space="preserve"> Acque</w:t>
            </w:r>
            <w:r w:rsidRPr="00AA3089">
              <w:rPr>
                <w:rStyle w:val="Rimandonotaapidipagina"/>
                <w:rFonts w:asciiTheme="minorHAnsi" w:hAnsiTheme="minorHAnsi" w:cstheme="minorHAnsi"/>
              </w:rPr>
              <w:footnoteReference w:id="10"/>
            </w:r>
          </w:p>
        </w:tc>
        <w:tc>
          <w:tcPr>
            <w:tcW w:w="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  <w:r w:rsidRPr="00AA3089">
              <w:rPr>
                <w:rFonts w:asciiTheme="minorHAnsi" w:hAnsiTheme="minorHAnsi" w:cstheme="minorHAnsi"/>
                <w:color w:val="auto"/>
                <w:szCs w:val="24"/>
              </w:rPr>
              <w:t xml:space="preserve">Codice Scarico </w:t>
            </w:r>
            <w:proofErr w:type="spellStart"/>
            <w:r w:rsidRPr="00AA3089">
              <w:rPr>
                <w:rFonts w:asciiTheme="minorHAnsi" w:hAnsiTheme="minorHAnsi" w:cstheme="minorHAnsi"/>
                <w:color w:val="auto"/>
                <w:szCs w:val="24"/>
              </w:rPr>
              <w:t>SIRe</w:t>
            </w:r>
            <w:proofErr w:type="spellEnd"/>
            <w:r w:rsidRPr="00AA3089">
              <w:rPr>
                <w:rFonts w:asciiTheme="minorHAnsi" w:hAnsiTheme="minorHAnsi" w:cstheme="minorHAnsi"/>
                <w:color w:val="auto"/>
                <w:szCs w:val="24"/>
              </w:rPr>
              <w:t xml:space="preserve"> Acque</w:t>
            </w:r>
            <w:r w:rsidRPr="00AA3089">
              <w:rPr>
                <w:rStyle w:val="Rimandonotaapidipagina"/>
                <w:rFonts w:asciiTheme="minorHAnsi" w:hAnsiTheme="minorHAnsi" w:cstheme="minorHAnsi"/>
              </w:rPr>
              <w:footnoteReference w:id="11"/>
            </w:r>
          </w:p>
        </w:tc>
      </w:tr>
      <w:tr w:rsidR="00682BD4" w:rsidRPr="00AA3089">
        <w:trPr>
          <w:cantSplit/>
          <w:trHeight w:val="448"/>
          <w:jc w:val="center"/>
        </w:trPr>
        <w:tc>
          <w:tcPr>
            <w:tcW w:w="1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682BD4" w:rsidRPr="00AA3089" w:rsidRDefault="00682BD4">
            <w:pPr>
              <w:pStyle w:val="Defaul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D9D9D9"/>
          </w:tcPr>
          <w:p w:rsidR="00682BD4" w:rsidRPr="00AA3089" w:rsidRDefault="00682BD4">
            <w:pPr>
              <w:pStyle w:val="Defaul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682BD4" w:rsidRPr="00AA3089" w:rsidRDefault="00682BD4">
            <w:pPr>
              <w:pStyle w:val="Defaul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682BD4" w:rsidRPr="00AA3089" w:rsidRDefault="00682BD4">
            <w:pPr>
              <w:pStyle w:val="Defaul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682BD4" w:rsidRPr="00AA3089" w:rsidRDefault="00682BD4">
            <w:pPr>
              <w:pStyle w:val="Defaul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  <w:r w:rsidRPr="00AA3089">
              <w:rPr>
                <w:rFonts w:asciiTheme="minorHAnsi" w:hAnsiTheme="minorHAnsi" w:cstheme="minorHAnsi"/>
                <w:color w:val="auto"/>
                <w:sz w:val="22"/>
                <w:szCs w:val="24"/>
                <w:lang w:val="fr-FR"/>
              </w:rPr>
              <w:t>X</w:t>
            </w:r>
          </w:p>
        </w:tc>
        <w:tc>
          <w:tcPr>
            <w:tcW w:w="1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  <w:r w:rsidRPr="00AA3089">
              <w:rPr>
                <w:rFonts w:asciiTheme="minorHAnsi" w:hAnsiTheme="minorHAnsi" w:cstheme="minorHAnsi"/>
                <w:color w:val="auto"/>
                <w:sz w:val="22"/>
                <w:szCs w:val="24"/>
                <w:lang w:val="fr-FR"/>
              </w:rPr>
              <w:t>Y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682BD4" w:rsidRPr="00AA3089" w:rsidRDefault="00682BD4">
            <w:pPr>
              <w:pStyle w:val="Defaul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682BD4" w:rsidRPr="00AA3089" w:rsidRDefault="00682BD4">
            <w:pPr>
              <w:pStyle w:val="Defaul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682BD4" w:rsidRPr="00AA3089" w:rsidRDefault="00682BD4">
            <w:pPr>
              <w:pStyle w:val="Defaul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/>
          </w:tcPr>
          <w:p w:rsidR="00682BD4" w:rsidRPr="00AA3089" w:rsidRDefault="00682BD4">
            <w:pPr>
              <w:pStyle w:val="Defaul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/>
          </w:tcPr>
          <w:p w:rsidR="00682BD4" w:rsidRPr="00AA3089" w:rsidRDefault="00682BD4">
            <w:pPr>
              <w:pStyle w:val="Defaul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82BD4" w:rsidRPr="00AA3089">
        <w:trPr>
          <w:cantSplit/>
          <w:jc w:val="center"/>
        </w:trPr>
        <w:tc>
          <w:tcPr>
            <w:tcW w:w="1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AA3089">
              <w:rPr>
                <w:rFonts w:asciiTheme="minorHAnsi" w:hAnsiTheme="minorHAnsi" w:cstheme="minorHAnsi"/>
                <w:color w:val="auto"/>
                <w:sz w:val="14"/>
                <w:szCs w:val="24"/>
                <w:lang w:val="fr-FR"/>
              </w:rPr>
              <w:t>Numero</w:t>
            </w:r>
            <w:proofErr w:type="spellEnd"/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AA3089">
              <w:rPr>
                <w:rFonts w:asciiTheme="minorHAnsi" w:hAnsiTheme="minorHAnsi" w:cstheme="minorHAnsi"/>
                <w:color w:val="auto"/>
                <w:sz w:val="14"/>
                <w:szCs w:val="24"/>
                <w:lang w:val="fr-FR"/>
              </w:rPr>
              <w:t>Testo</w:t>
            </w:r>
            <w:proofErr w:type="spellEnd"/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AA3089">
              <w:rPr>
                <w:rFonts w:asciiTheme="minorHAnsi" w:hAnsiTheme="minorHAnsi" w:cstheme="minorHAnsi"/>
                <w:color w:val="auto"/>
                <w:sz w:val="14"/>
                <w:szCs w:val="24"/>
                <w:lang w:val="fr-FR"/>
              </w:rPr>
              <w:t>Stringa</w:t>
            </w:r>
            <w:proofErr w:type="spellEnd"/>
          </w:p>
        </w:tc>
        <w:tc>
          <w:tcPr>
            <w:tcW w:w="1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AA3089">
              <w:rPr>
                <w:rFonts w:asciiTheme="minorHAnsi" w:hAnsiTheme="minorHAnsi" w:cstheme="minorHAnsi"/>
                <w:color w:val="auto"/>
                <w:sz w:val="14"/>
                <w:szCs w:val="24"/>
                <w:lang w:val="fr-FR"/>
              </w:rPr>
              <w:t>Numerio</w:t>
            </w:r>
            <w:proofErr w:type="spellEnd"/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AA3089">
              <w:rPr>
                <w:rFonts w:asciiTheme="minorHAnsi" w:hAnsiTheme="minorHAnsi" w:cstheme="minorHAnsi"/>
                <w:color w:val="auto"/>
                <w:sz w:val="14"/>
                <w:szCs w:val="24"/>
                <w:lang w:val="fr-FR"/>
              </w:rPr>
              <w:t>Numero</w:t>
            </w:r>
            <w:proofErr w:type="spellEnd"/>
            <w:r w:rsidRPr="00AA3089">
              <w:rPr>
                <w:rFonts w:asciiTheme="minorHAnsi" w:hAnsiTheme="minorHAnsi" w:cstheme="minorHAnsi"/>
                <w:color w:val="auto"/>
                <w:sz w:val="14"/>
                <w:szCs w:val="24"/>
                <w:lang w:val="fr-FR"/>
              </w:rPr>
              <w:t>[6]</w:t>
            </w: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AA3089">
              <w:rPr>
                <w:rFonts w:asciiTheme="minorHAnsi" w:hAnsiTheme="minorHAnsi" w:cstheme="minorHAnsi"/>
                <w:color w:val="auto"/>
                <w:sz w:val="14"/>
                <w:szCs w:val="24"/>
                <w:lang w:val="fr-FR"/>
              </w:rPr>
              <w:t>Numero</w:t>
            </w:r>
            <w:proofErr w:type="spellEnd"/>
            <w:r w:rsidRPr="00AA3089">
              <w:rPr>
                <w:rFonts w:asciiTheme="minorHAnsi" w:hAnsiTheme="minorHAnsi" w:cstheme="minorHAnsi"/>
                <w:color w:val="auto"/>
                <w:sz w:val="14"/>
                <w:szCs w:val="24"/>
                <w:lang w:val="fr-FR"/>
              </w:rPr>
              <w:t xml:space="preserve"> [6,4]</w:t>
            </w:r>
          </w:p>
        </w:tc>
        <w:tc>
          <w:tcPr>
            <w:tcW w:w="1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AA3089">
              <w:rPr>
                <w:rFonts w:asciiTheme="minorHAnsi" w:hAnsiTheme="minorHAnsi" w:cstheme="minorHAnsi"/>
                <w:color w:val="auto"/>
                <w:sz w:val="14"/>
                <w:szCs w:val="24"/>
                <w:lang w:val="fr-FR"/>
              </w:rPr>
              <w:t>Numero</w:t>
            </w:r>
            <w:proofErr w:type="spellEnd"/>
            <w:r w:rsidRPr="00AA3089">
              <w:rPr>
                <w:rFonts w:asciiTheme="minorHAnsi" w:hAnsiTheme="minorHAnsi" w:cstheme="minorHAnsi"/>
                <w:color w:val="auto"/>
                <w:sz w:val="14"/>
                <w:szCs w:val="24"/>
                <w:lang w:val="fr-FR"/>
              </w:rPr>
              <w:t xml:space="preserve"> [7,4]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AA3089">
              <w:rPr>
                <w:rFonts w:asciiTheme="minorHAnsi" w:hAnsiTheme="minorHAnsi" w:cstheme="minorHAnsi"/>
                <w:color w:val="auto"/>
                <w:sz w:val="14"/>
                <w:szCs w:val="24"/>
                <w:lang w:val="fr-FR"/>
              </w:rPr>
              <w:t>Testo</w:t>
            </w:r>
            <w:proofErr w:type="spellEnd"/>
            <w:r w:rsidRPr="00AA3089">
              <w:rPr>
                <w:rFonts w:asciiTheme="minorHAnsi" w:hAnsiTheme="minorHAnsi" w:cstheme="minorHAnsi"/>
                <w:color w:val="auto"/>
                <w:sz w:val="14"/>
                <w:szCs w:val="24"/>
                <w:lang w:val="fr-FR"/>
              </w:rPr>
              <w:t xml:space="preserve"> [1]</w:t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AA3089">
              <w:rPr>
                <w:rFonts w:asciiTheme="minorHAnsi" w:hAnsiTheme="minorHAnsi" w:cstheme="minorHAnsi"/>
                <w:color w:val="auto"/>
                <w:sz w:val="14"/>
                <w:szCs w:val="24"/>
                <w:lang w:val="fr-FR"/>
              </w:rPr>
              <w:t>Testo</w:t>
            </w:r>
            <w:proofErr w:type="spellEnd"/>
            <w:r w:rsidRPr="00AA3089">
              <w:rPr>
                <w:rFonts w:asciiTheme="minorHAnsi" w:hAnsiTheme="minorHAnsi" w:cstheme="minorHAnsi"/>
                <w:color w:val="auto"/>
                <w:sz w:val="14"/>
                <w:szCs w:val="24"/>
                <w:lang w:val="fr-FR"/>
              </w:rPr>
              <w:t xml:space="preserve"> [1]</w:t>
            </w:r>
          </w:p>
        </w:tc>
        <w:tc>
          <w:tcPr>
            <w:tcW w:w="17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AA3089">
              <w:rPr>
                <w:rFonts w:asciiTheme="minorHAnsi" w:hAnsiTheme="minorHAnsi" w:cstheme="minorHAnsi"/>
                <w:color w:val="auto"/>
                <w:sz w:val="14"/>
                <w:szCs w:val="24"/>
                <w:lang w:val="fr-FR"/>
              </w:rPr>
              <w:t>Stringa</w:t>
            </w:r>
            <w:proofErr w:type="spellEnd"/>
            <w:r w:rsidRPr="00AA3089">
              <w:rPr>
                <w:rFonts w:asciiTheme="minorHAnsi" w:hAnsiTheme="minorHAnsi" w:cstheme="minorHAnsi"/>
                <w:color w:val="auto"/>
                <w:sz w:val="14"/>
                <w:szCs w:val="24"/>
                <w:lang w:val="fr-FR"/>
              </w:rPr>
              <w:t xml:space="preserve"> [10]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AA3089">
              <w:rPr>
                <w:rFonts w:asciiTheme="minorHAnsi" w:hAnsiTheme="minorHAnsi" w:cstheme="minorHAnsi"/>
                <w:color w:val="auto"/>
                <w:sz w:val="14"/>
                <w:szCs w:val="24"/>
                <w:lang w:val="fr-FR"/>
              </w:rPr>
              <w:t>Stringa</w:t>
            </w:r>
            <w:proofErr w:type="spellEnd"/>
            <w:r w:rsidRPr="00AA3089">
              <w:rPr>
                <w:rFonts w:asciiTheme="minorHAnsi" w:hAnsiTheme="minorHAnsi" w:cstheme="minorHAnsi"/>
                <w:color w:val="auto"/>
                <w:sz w:val="14"/>
                <w:szCs w:val="24"/>
                <w:lang w:val="fr-FR"/>
              </w:rPr>
              <w:t xml:space="preserve"> [12]</w:t>
            </w:r>
          </w:p>
        </w:tc>
        <w:tc>
          <w:tcPr>
            <w:tcW w:w="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AA3089">
              <w:rPr>
                <w:rFonts w:asciiTheme="minorHAnsi" w:hAnsiTheme="minorHAnsi" w:cstheme="minorHAnsi"/>
                <w:color w:val="auto"/>
                <w:sz w:val="14"/>
                <w:szCs w:val="24"/>
                <w:lang w:val="fr-FR"/>
              </w:rPr>
              <w:t>Stringa</w:t>
            </w:r>
            <w:proofErr w:type="spellEnd"/>
            <w:r w:rsidRPr="00AA3089">
              <w:rPr>
                <w:rFonts w:asciiTheme="minorHAnsi" w:hAnsiTheme="minorHAnsi" w:cstheme="minorHAnsi"/>
                <w:color w:val="auto"/>
                <w:sz w:val="14"/>
                <w:szCs w:val="24"/>
                <w:lang w:val="fr-FR"/>
              </w:rPr>
              <w:t xml:space="preserve"> [16]</w:t>
            </w:r>
          </w:p>
        </w:tc>
      </w:tr>
      <w:tr w:rsidR="00682BD4" w:rsidRPr="00AA3089">
        <w:trPr>
          <w:cantSplit/>
          <w:jc w:val="center"/>
        </w:trPr>
        <w:tc>
          <w:tcPr>
            <w:tcW w:w="1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2BD4" w:rsidRPr="00AA3089" w:rsidRDefault="00682BD4" w:rsidP="00571BE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2BD4" w:rsidRPr="00AA3089" w:rsidRDefault="00682BD4" w:rsidP="009F3280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82BD4" w:rsidRPr="00AA3089">
        <w:trPr>
          <w:cantSplit/>
          <w:jc w:val="center"/>
        </w:trPr>
        <w:tc>
          <w:tcPr>
            <w:tcW w:w="1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2BD4" w:rsidRPr="00AA3089" w:rsidRDefault="00682BD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682BD4" w:rsidRPr="00AA3089" w:rsidRDefault="00682BD4" w:rsidP="008A1A80">
      <w:pPr>
        <w:pStyle w:val="Default"/>
        <w:rPr>
          <w:rFonts w:asciiTheme="minorHAnsi" w:hAnsiTheme="minorHAnsi" w:cstheme="minorHAnsi"/>
          <w:szCs w:val="24"/>
        </w:rPr>
        <w:sectPr w:rsidR="00682BD4" w:rsidRPr="00AA3089">
          <w:headerReference w:type="default" r:id="rId11"/>
          <w:footerReference w:type="default" r:id="rId12"/>
          <w:pgSz w:w="16838" w:h="11906"/>
          <w:pgMar w:top="777" w:right="720" w:bottom="777" w:left="720" w:header="720" w:footer="720" w:gutter="0"/>
          <w:cols w:space="720"/>
          <w:formProt w:val="0"/>
          <w:noEndnote/>
        </w:sectPr>
      </w:pPr>
    </w:p>
    <w:p w:rsidR="00682BD4" w:rsidRPr="00AA3089" w:rsidRDefault="00682BD4" w:rsidP="00AA3089">
      <w:pPr>
        <w:pStyle w:val="Default"/>
        <w:pageBreakBefore/>
        <w:jc w:val="center"/>
        <w:rPr>
          <w:rFonts w:asciiTheme="minorHAnsi" w:hAnsiTheme="minorHAnsi" w:cstheme="minorHAnsi"/>
          <w:sz w:val="28"/>
          <w:szCs w:val="28"/>
        </w:rPr>
      </w:pPr>
      <w:r w:rsidRPr="00AA3089">
        <w:rPr>
          <w:rFonts w:asciiTheme="minorHAnsi" w:hAnsiTheme="minorHAnsi" w:cstheme="minorHAnsi"/>
          <w:b/>
          <w:color w:val="auto"/>
          <w:sz w:val="28"/>
          <w:szCs w:val="28"/>
        </w:rPr>
        <w:t>ALLEGATO 2 – Elaborati cartografici</w:t>
      </w:r>
    </w:p>
    <w:p w:rsidR="00682BD4" w:rsidRPr="00AA3089" w:rsidRDefault="00682BD4">
      <w:pPr>
        <w:pStyle w:val="Default"/>
        <w:ind w:right="107"/>
        <w:rPr>
          <w:rFonts w:asciiTheme="minorHAnsi" w:hAnsiTheme="minorHAnsi" w:cstheme="minorHAnsi"/>
          <w:szCs w:val="24"/>
        </w:rPr>
      </w:pPr>
    </w:p>
    <w:p w:rsidR="00682BD4" w:rsidRPr="00AA3089" w:rsidRDefault="00682BD4">
      <w:pPr>
        <w:pStyle w:val="Default"/>
        <w:ind w:left="1410" w:right="107" w:hanging="1410"/>
        <w:jc w:val="center"/>
        <w:rPr>
          <w:rFonts w:asciiTheme="minorHAnsi" w:hAnsiTheme="minorHAnsi" w:cstheme="minorHAnsi"/>
          <w:szCs w:val="24"/>
        </w:rPr>
      </w:pPr>
    </w:p>
    <w:p w:rsidR="00682BD4" w:rsidRPr="00AA3089" w:rsidRDefault="00682BD4">
      <w:pPr>
        <w:pStyle w:val="Default"/>
        <w:jc w:val="both"/>
        <w:rPr>
          <w:rFonts w:asciiTheme="minorHAnsi" w:hAnsiTheme="minorHAnsi" w:cstheme="minorHAnsi"/>
          <w:szCs w:val="24"/>
        </w:rPr>
      </w:pPr>
    </w:p>
    <w:p w:rsidR="00682BD4" w:rsidRPr="00AA3089" w:rsidRDefault="00682BD4" w:rsidP="00817EB4">
      <w:pPr>
        <w:pStyle w:val="Default"/>
        <w:spacing w:before="120" w:after="120"/>
        <w:jc w:val="both"/>
        <w:rPr>
          <w:rFonts w:asciiTheme="minorHAnsi" w:hAnsiTheme="minorHAnsi" w:cstheme="minorHAnsi"/>
          <w:szCs w:val="24"/>
        </w:rPr>
      </w:pPr>
      <w:r w:rsidRPr="00AA3089">
        <w:rPr>
          <w:rFonts w:asciiTheme="minorHAnsi" w:hAnsiTheme="minorHAnsi" w:cstheme="minorHAnsi"/>
          <w:color w:val="auto"/>
          <w:sz w:val="24"/>
          <w:szCs w:val="24"/>
        </w:rPr>
        <w:t>Planimetria in scala adeguata, aggiornata al reale stato di fatto, sulla quale siano individuati in modo chiaro ed immediato:</w:t>
      </w:r>
    </w:p>
    <w:p w:rsidR="00AA3089" w:rsidRPr="00AA3089" w:rsidRDefault="00AA3089" w:rsidP="00AA3089">
      <w:pPr>
        <w:pStyle w:val="Default"/>
        <w:numPr>
          <w:ilvl w:val="1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>l tracciato di tutte le reti di smaltimento con numerazione come riportata nell’Allegato 1.</w:t>
      </w:r>
    </w:p>
    <w:p w:rsidR="00AA3089" w:rsidRDefault="00682BD4" w:rsidP="00AA3089">
      <w:pPr>
        <w:pStyle w:val="Default"/>
        <w:tabs>
          <w:tab w:val="left" w:pos="284"/>
        </w:tabs>
        <w:ind w:left="284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A3089">
        <w:rPr>
          <w:rFonts w:asciiTheme="minorHAnsi" w:hAnsiTheme="minorHAnsi" w:cstheme="minorHAnsi"/>
          <w:color w:val="auto"/>
          <w:sz w:val="24"/>
          <w:szCs w:val="24"/>
        </w:rPr>
        <w:t>Vanno riportati even</w:t>
      </w:r>
      <w:r w:rsidR="00AA3089">
        <w:rPr>
          <w:rFonts w:asciiTheme="minorHAnsi" w:hAnsiTheme="minorHAnsi" w:cstheme="minorHAnsi"/>
          <w:color w:val="auto"/>
          <w:sz w:val="24"/>
          <w:szCs w:val="24"/>
        </w:rPr>
        <w:t>tuali collettori intercomunali.</w:t>
      </w:r>
    </w:p>
    <w:p w:rsidR="00AA3089" w:rsidRDefault="00682BD4" w:rsidP="00AA3089">
      <w:pPr>
        <w:pStyle w:val="Default"/>
        <w:tabs>
          <w:tab w:val="left" w:pos="284"/>
        </w:tabs>
        <w:ind w:left="284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A3089">
        <w:rPr>
          <w:rFonts w:asciiTheme="minorHAnsi" w:hAnsiTheme="minorHAnsi" w:cstheme="minorHAnsi"/>
          <w:color w:val="auto"/>
          <w:sz w:val="24"/>
          <w:szCs w:val="24"/>
        </w:rPr>
        <w:t>A seconda della tipologia di acque convogliate (miste, nere, bianche), le reti dovranno avere colorazione o tra</w:t>
      </w:r>
      <w:r w:rsidR="00AA3089">
        <w:rPr>
          <w:rFonts w:asciiTheme="minorHAnsi" w:hAnsiTheme="minorHAnsi" w:cstheme="minorHAnsi"/>
          <w:color w:val="auto"/>
          <w:sz w:val="24"/>
          <w:szCs w:val="24"/>
        </w:rPr>
        <w:t>tteggio differente.</w:t>
      </w:r>
    </w:p>
    <w:p w:rsidR="00817EB4" w:rsidRPr="00AA3089" w:rsidRDefault="00682BD4" w:rsidP="00AA3089">
      <w:pPr>
        <w:pStyle w:val="Default"/>
        <w:tabs>
          <w:tab w:val="left" w:pos="284"/>
        </w:tabs>
        <w:ind w:left="284"/>
        <w:jc w:val="both"/>
        <w:rPr>
          <w:rFonts w:asciiTheme="minorHAnsi" w:hAnsiTheme="minorHAnsi" w:cstheme="minorHAnsi"/>
          <w:szCs w:val="24"/>
        </w:rPr>
      </w:pPr>
      <w:r w:rsidRPr="00AA3089">
        <w:rPr>
          <w:rFonts w:asciiTheme="minorHAnsi" w:hAnsiTheme="minorHAnsi" w:cstheme="minorHAnsi"/>
          <w:color w:val="auto"/>
          <w:sz w:val="24"/>
          <w:szCs w:val="24"/>
        </w:rPr>
        <w:t>Deve essere evidenziata la direzione di flusso dei liquami lungo le reti</w:t>
      </w:r>
      <w:r w:rsidR="00AA308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AA3089" w:rsidRPr="00AA3089" w:rsidRDefault="00AA3089" w:rsidP="00AA3089">
      <w:pPr>
        <w:pStyle w:val="Default"/>
        <w:numPr>
          <w:ilvl w:val="1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 xml:space="preserve"> nodi caratteristici delle reti quali le stazioni di sollevamento, gli sfioratori di piena, i by-pass degli impianti di trattamento e gli impianti di tra</w:t>
      </w:r>
      <w:r>
        <w:rPr>
          <w:rFonts w:asciiTheme="minorHAnsi" w:hAnsiTheme="minorHAnsi" w:cstheme="minorHAnsi"/>
          <w:color w:val="auto"/>
          <w:sz w:val="24"/>
          <w:szCs w:val="24"/>
        </w:rPr>
        <w:t>ttamento coi relativi scarichi.</w:t>
      </w:r>
    </w:p>
    <w:p w:rsidR="00AA3089" w:rsidRDefault="00682BD4" w:rsidP="00AA3089">
      <w:pPr>
        <w:pStyle w:val="Default"/>
        <w:tabs>
          <w:tab w:val="left" w:pos="284"/>
        </w:tabs>
        <w:ind w:left="284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A3089">
        <w:rPr>
          <w:rFonts w:asciiTheme="minorHAnsi" w:hAnsiTheme="minorHAnsi" w:cstheme="minorHAnsi"/>
          <w:color w:val="auto"/>
          <w:sz w:val="24"/>
          <w:szCs w:val="24"/>
        </w:rPr>
        <w:t>Gli scarichi oggetto dell’istanza devono essere individuati con numero identificativo riportato nella tabella dell’Allegato 1.</w:t>
      </w:r>
    </w:p>
    <w:p w:rsidR="00817EB4" w:rsidRPr="00AA3089" w:rsidRDefault="00682BD4" w:rsidP="00AA3089">
      <w:pPr>
        <w:pStyle w:val="Default"/>
        <w:tabs>
          <w:tab w:val="left" w:pos="284"/>
        </w:tabs>
        <w:ind w:left="284"/>
        <w:jc w:val="both"/>
        <w:rPr>
          <w:rFonts w:asciiTheme="minorHAnsi" w:hAnsiTheme="minorHAnsi" w:cstheme="minorHAnsi"/>
          <w:szCs w:val="24"/>
        </w:rPr>
      </w:pPr>
      <w:r w:rsidRPr="00AA3089">
        <w:rPr>
          <w:rFonts w:asciiTheme="minorHAnsi" w:hAnsiTheme="minorHAnsi" w:cstheme="minorHAnsi"/>
          <w:color w:val="auto"/>
          <w:sz w:val="24"/>
          <w:szCs w:val="24"/>
        </w:rPr>
        <w:t>Sono da indicare, inoltre, i punti di ubicazione dei manufatti predisposti o da predisporre</w:t>
      </w:r>
      <w:r w:rsidR="00AA3089">
        <w:rPr>
          <w:rFonts w:asciiTheme="minorHAnsi" w:hAnsiTheme="minorHAnsi" w:cstheme="minorHAnsi"/>
          <w:color w:val="auto"/>
          <w:sz w:val="24"/>
          <w:szCs w:val="24"/>
        </w:rPr>
        <w:t xml:space="preserve"> per l’esecuzione dei controlli.</w:t>
      </w:r>
    </w:p>
    <w:p w:rsidR="00817EB4" w:rsidRPr="00AA3089" w:rsidRDefault="00AA3089" w:rsidP="00AA3089">
      <w:pPr>
        <w:pStyle w:val="Default"/>
        <w:numPr>
          <w:ilvl w:val="1"/>
          <w:numId w:val="13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I </w:t>
      </w:r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 xml:space="preserve">corpi idrici superficiali ricettori degli scarichi con codifica ove presente (strato informativo “Reticolo idrografico unificato” - </w:t>
      </w:r>
      <w:hyperlink r:id="rId13" w:history="1">
        <w:r w:rsidR="00682BD4" w:rsidRPr="00AA3089">
          <w:rPr>
            <w:rFonts w:asciiTheme="minorHAnsi" w:hAnsiTheme="minorHAnsi" w:cstheme="minorHAnsi"/>
            <w:color w:val="auto"/>
            <w:sz w:val="24"/>
            <w:szCs w:val="24"/>
            <w:u w:val="single"/>
          </w:rPr>
          <w:t>http://www.geoportale.regione.lombardia.it</w:t>
        </w:r>
      </w:hyperlink>
      <w:r w:rsidR="00682BD4" w:rsidRPr="00AA3089">
        <w:rPr>
          <w:rFonts w:asciiTheme="minorHAnsi" w:hAnsiTheme="minorHAnsi" w:cstheme="minorHAnsi"/>
          <w:szCs w:val="24"/>
        </w:rPr>
        <w:t xml:space="preserve">) </w:t>
      </w:r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>ed i punti di scarico con nume</w:t>
      </w:r>
      <w:r>
        <w:rPr>
          <w:rFonts w:asciiTheme="minorHAnsi" w:hAnsiTheme="minorHAnsi" w:cstheme="minorHAnsi"/>
          <w:color w:val="auto"/>
          <w:sz w:val="24"/>
          <w:szCs w:val="24"/>
        </w:rPr>
        <w:t>razione riportata in Allegato 1.</w:t>
      </w:r>
    </w:p>
    <w:p w:rsidR="00682BD4" w:rsidRPr="00AA3089" w:rsidRDefault="00AA3089" w:rsidP="00817EB4">
      <w:pPr>
        <w:pStyle w:val="Default"/>
        <w:numPr>
          <w:ilvl w:val="1"/>
          <w:numId w:val="13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 xml:space="preserve"> punti o i tratti delle reti fognarie e dei sistemi di collettamento nei quali si immettono o si infiltrano acque parassite o si registrino perdite di acque reflue.</w:t>
      </w:r>
    </w:p>
    <w:p w:rsidR="00682BD4" w:rsidRPr="00AA3089" w:rsidRDefault="00682BD4">
      <w:pPr>
        <w:pStyle w:val="Default"/>
        <w:pageBreakBefore/>
        <w:jc w:val="center"/>
        <w:rPr>
          <w:rFonts w:asciiTheme="minorHAnsi" w:hAnsiTheme="minorHAnsi" w:cstheme="minorHAnsi"/>
          <w:sz w:val="28"/>
          <w:szCs w:val="28"/>
        </w:rPr>
      </w:pPr>
      <w:r w:rsidRPr="00AA3089">
        <w:rPr>
          <w:rFonts w:asciiTheme="minorHAnsi" w:hAnsiTheme="minorHAnsi" w:cstheme="minorHAnsi"/>
          <w:b/>
          <w:color w:val="auto"/>
          <w:sz w:val="28"/>
          <w:szCs w:val="28"/>
        </w:rPr>
        <w:t>Allegato 3 - SCHEDA “T”</w:t>
      </w:r>
    </w:p>
    <w:p w:rsidR="00682BD4" w:rsidRPr="00AA3089" w:rsidRDefault="00682BD4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AA3089">
        <w:rPr>
          <w:rFonts w:asciiTheme="minorHAnsi" w:hAnsiTheme="minorHAnsi" w:cstheme="minorHAnsi"/>
          <w:b/>
          <w:color w:val="auto"/>
          <w:sz w:val="28"/>
          <w:szCs w:val="28"/>
        </w:rPr>
        <w:t>Scarichi di fognatura bianca</w:t>
      </w:r>
    </w:p>
    <w:p w:rsidR="00682BD4" w:rsidRPr="00AA3089" w:rsidRDefault="00682BD4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:rsidR="00682BD4" w:rsidRPr="00AA3089" w:rsidRDefault="00682BD4">
      <w:pPr>
        <w:pStyle w:val="Intestazione"/>
        <w:tabs>
          <w:tab w:val="clear" w:pos="4320"/>
          <w:tab w:val="clear" w:pos="8640"/>
          <w:tab w:val="center" w:pos="4819"/>
          <w:tab w:val="right" w:pos="9071"/>
        </w:tabs>
        <w:rPr>
          <w:rFonts w:asciiTheme="minorHAnsi" w:hAnsiTheme="minorHAnsi" w:cstheme="minorHAnsi"/>
          <w:szCs w:val="24"/>
          <w:lang w:bidi="ar-SA"/>
        </w:rPr>
      </w:pPr>
    </w:p>
    <w:p w:rsidR="00682BD4" w:rsidRPr="00AA3089" w:rsidRDefault="00682BD4">
      <w:pPr>
        <w:pStyle w:val="Intestazione"/>
        <w:tabs>
          <w:tab w:val="clear" w:pos="4320"/>
          <w:tab w:val="clear" w:pos="8640"/>
          <w:tab w:val="center" w:pos="4819"/>
          <w:tab w:val="right" w:pos="9071"/>
        </w:tabs>
        <w:rPr>
          <w:rFonts w:asciiTheme="minorHAnsi" w:hAnsiTheme="minorHAnsi" w:cstheme="minorHAnsi"/>
          <w:szCs w:val="24"/>
          <w:lang w:bidi="ar-SA"/>
        </w:rPr>
      </w:pPr>
      <w:r w:rsidRPr="00611FDD">
        <w:rPr>
          <w:rFonts w:asciiTheme="minorHAnsi" w:hAnsiTheme="minorHAnsi" w:cstheme="minorHAnsi"/>
          <w:b/>
          <w:color w:val="auto"/>
          <w:sz w:val="24"/>
          <w:szCs w:val="24"/>
          <w:lang w:bidi="ar-SA"/>
        </w:rPr>
        <w:t>N° identificativo scarico (da tabella Allegato 1)</w:t>
      </w:r>
      <w:r w:rsidRPr="00AA3089">
        <w:rPr>
          <w:rFonts w:asciiTheme="minorHAnsi" w:hAnsiTheme="minorHAnsi" w:cstheme="minorHAnsi"/>
          <w:color w:val="auto"/>
          <w:sz w:val="24"/>
          <w:szCs w:val="24"/>
          <w:lang w:bidi="ar-SA"/>
        </w:rPr>
        <w:t xml:space="preserve"> _________</w:t>
      </w:r>
    </w:p>
    <w:p w:rsidR="00682BD4" w:rsidRPr="00AA3089" w:rsidRDefault="00682BD4">
      <w:pPr>
        <w:pStyle w:val="Default"/>
        <w:rPr>
          <w:rFonts w:asciiTheme="minorHAnsi" w:hAnsiTheme="minorHAnsi" w:cstheme="minorHAnsi"/>
          <w:szCs w:val="24"/>
        </w:rPr>
      </w:pPr>
    </w:p>
    <w:p w:rsidR="00682BD4" w:rsidRPr="00611FDD" w:rsidRDefault="00682BD4">
      <w:pPr>
        <w:pStyle w:val="Default"/>
        <w:rPr>
          <w:rFonts w:asciiTheme="minorHAnsi" w:hAnsiTheme="minorHAnsi" w:cstheme="minorHAnsi"/>
          <w:b/>
          <w:szCs w:val="24"/>
        </w:rPr>
      </w:pPr>
      <w:r w:rsidRPr="00611FDD">
        <w:rPr>
          <w:rFonts w:asciiTheme="minorHAnsi" w:hAnsiTheme="minorHAnsi" w:cstheme="minorHAnsi"/>
          <w:b/>
          <w:color w:val="auto"/>
          <w:sz w:val="24"/>
          <w:szCs w:val="24"/>
        </w:rPr>
        <w:t>Tipologia acque immesse:</w:t>
      </w:r>
    </w:p>
    <w:p w:rsidR="00682BD4" w:rsidRPr="00AA3089" w:rsidRDefault="00682BD4">
      <w:pPr>
        <w:pStyle w:val="Intestazione"/>
        <w:numPr>
          <w:ilvl w:val="0"/>
          <w:numId w:val="6"/>
        </w:numPr>
        <w:tabs>
          <w:tab w:val="clear" w:pos="4320"/>
          <w:tab w:val="clear" w:pos="8640"/>
          <w:tab w:val="left" w:pos="720"/>
          <w:tab w:val="center" w:pos="4819"/>
          <w:tab w:val="center" w:pos="5539"/>
          <w:tab w:val="right" w:pos="9071"/>
          <w:tab w:val="right" w:pos="9791"/>
        </w:tabs>
        <w:rPr>
          <w:rFonts w:asciiTheme="minorHAnsi" w:hAnsiTheme="minorHAnsi" w:cstheme="minorHAnsi"/>
          <w:szCs w:val="24"/>
          <w:lang w:bidi="ar-SA"/>
        </w:rPr>
      </w:pPr>
      <w:r w:rsidRPr="00AA3089">
        <w:rPr>
          <w:rFonts w:asciiTheme="minorHAnsi" w:hAnsiTheme="minorHAnsi" w:cstheme="minorHAnsi"/>
          <w:color w:val="auto"/>
          <w:sz w:val="24"/>
          <w:szCs w:val="24"/>
          <w:lang w:bidi="ar-SA"/>
        </w:rPr>
        <w:t>meteoriche di dilavamento;</w:t>
      </w:r>
    </w:p>
    <w:p w:rsidR="00682BD4" w:rsidRPr="00AA3089" w:rsidRDefault="00682BD4">
      <w:pPr>
        <w:pStyle w:val="Intestazione"/>
        <w:numPr>
          <w:ilvl w:val="0"/>
          <w:numId w:val="6"/>
        </w:numPr>
        <w:tabs>
          <w:tab w:val="clear" w:pos="4320"/>
          <w:tab w:val="clear" w:pos="8640"/>
          <w:tab w:val="left" w:pos="720"/>
          <w:tab w:val="center" w:pos="4819"/>
          <w:tab w:val="center" w:pos="5539"/>
          <w:tab w:val="right" w:pos="9071"/>
          <w:tab w:val="right" w:pos="9791"/>
        </w:tabs>
        <w:rPr>
          <w:rFonts w:asciiTheme="minorHAnsi" w:hAnsiTheme="minorHAnsi" w:cstheme="minorHAnsi"/>
          <w:szCs w:val="24"/>
          <w:lang w:bidi="ar-SA"/>
        </w:rPr>
      </w:pPr>
      <w:r w:rsidRPr="00AA3089">
        <w:rPr>
          <w:rFonts w:asciiTheme="minorHAnsi" w:hAnsiTheme="minorHAnsi" w:cstheme="minorHAnsi"/>
          <w:color w:val="auto"/>
          <w:sz w:val="24"/>
          <w:szCs w:val="24"/>
          <w:lang w:bidi="ar-SA"/>
        </w:rPr>
        <w:t>fontane pubbliche;</w:t>
      </w:r>
    </w:p>
    <w:p w:rsidR="00682BD4" w:rsidRPr="00AA3089" w:rsidRDefault="00682BD4">
      <w:pPr>
        <w:pStyle w:val="Intestazione"/>
        <w:numPr>
          <w:ilvl w:val="0"/>
          <w:numId w:val="6"/>
        </w:numPr>
        <w:tabs>
          <w:tab w:val="clear" w:pos="4320"/>
          <w:tab w:val="clear" w:pos="8640"/>
          <w:tab w:val="left" w:pos="720"/>
          <w:tab w:val="center" w:pos="4819"/>
          <w:tab w:val="center" w:pos="5539"/>
          <w:tab w:val="right" w:pos="9071"/>
          <w:tab w:val="right" w:pos="9791"/>
        </w:tabs>
        <w:rPr>
          <w:rFonts w:asciiTheme="minorHAnsi" w:hAnsiTheme="minorHAnsi" w:cstheme="minorHAnsi"/>
          <w:szCs w:val="24"/>
          <w:lang w:bidi="ar-SA"/>
        </w:rPr>
      </w:pPr>
      <w:r w:rsidRPr="00AA3089">
        <w:rPr>
          <w:rFonts w:asciiTheme="minorHAnsi" w:hAnsiTheme="minorHAnsi" w:cstheme="minorHAnsi"/>
          <w:color w:val="auto"/>
          <w:sz w:val="24"/>
          <w:szCs w:val="24"/>
          <w:lang w:bidi="ar-SA"/>
        </w:rPr>
        <w:t>superi dell’acquedotto comunale;</w:t>
      </w:r>
    </w:p>
    <w:p w:rsidR="00682BD4" w:rsidRPr="00AA3089" w:rsidRDefault="00682BD4">
      <w:pPr>
        <w:pStyle w:val="Intestazione"/>
        <w:numPr>
          <w:ilvl w:val="0"/>
          <w:numId w:val="6"/>
        </w:numPr>
        <w:tabs>
          <w:tab w:val="clear" w:pos="4320"/>
          <w:tab w:val="clear" w:pos="8640"/>
          <w:tab w:val="left" w:pos="720"/>
          <w:tab w:val="center" w:pos="4819"/>
          <w:tab w:val="center" w:pos="5539"/>
          <w:tab w:val="right" w:pos="9071"/>
          <w:tab w:val="right" w:pos="9791"/>
        </w:tabs>
        <w:rPr>
          <w:rFonts w:asciiTheme="minorHAnsi" w:hAnsiTheme="minorHAnsi" w:cstheme="minorHAnsi"/>
          <w:szCs w:val="24"/>
          <w:lang w:bidi="ar-SA"/>
        </w:rPr>
      </w:pPr>
      <w:r w:rsidRPr="00AA3089">
        <w:rPr>
          <w:rFonts w:asciiTheme="minorHAnsi" w:hAnsiTheme="minorHAnsi" w:cstheme="minorHAnsi"/>
          <w:color w:val="auto"/>
          <w:sz w:val="24"/>
          <w:szCs w:val="24"/>
          <w:lang w:bidi="ar-SA"/>
        </w:rPr>
        <w:t>scarico dello sfioratore di piena n. identificativo (da tabella Allegato 1) _____</w:t>
      </w:r>
    </w:p>
    <w:p w:rsidR="00682BD4" w:rsidRPr="00AA3089" w:rsidRDefault="00682BD4">
      <w:pPr>
        <w:pStyle w:val="Intestazione"/>
        <w:numPr>
          <w:ilvl w:val="0"/>
          <w:numId w:val="6"/>
        </w:numPr>
        <w:tabs>
          <w:tab w:val="clear" w:pos="4320"/>
          <w:tab w:val="clear" w:pos="8640"/>
          <w:tab w:val="left" w:pos="720"/>
          <w:tab w:val="center" w:pos="4819"/>
          <w:tab w:val="center" w:pos="5539"/>
          <w:tab w:val="right" w:pos="9071"/>
          <w:tab w:val="right" w:pos="9791"/>
        </w:tabs>
        <w:rPr>
          <w:rFonts w:asciiTheme="minorHAnsi" w:hAnsiTheme="minorHAnsi" w:cstheme="minorHAnsi"/>
          <w:szCs w:val="24"/>
          <w:lang w:bidi="ar-SA"/>
        </w:rPr>
      </w:pPr>
      <w:r w:rsidRPr="00AA3089">
        <w:rPr>
          <w:rFonts w:asciiTheme="minorHAnsi" w:hAnsiTheme="minorHAnsi" w:cstheme="minorHAnsi"/>
          <w:color w:val="auto"/>
          <w:sz w:val="24"/>
          <w:szCs w:val="24"/>
          <w:lang w:bidi="ar-SA"/>
        </w:rPr>
        <w:t>altro _____________________________________________________________________</w:t>
      </w:r>
    </w:p>
    <w:p w:rsidR="00682BD4" w:rsidRPr="00AA3089" w:rsidRDefault="00682BD4">
      <w:pPr>
        <w:pStyle w:val="Default"/>
        <w:rPr>
          <w:rFonts w:asciiTheme="minorHAnsi" w:hAnsiTheme="minorHAnsi" w:cstheme="minorHAnsi"/>
          <w:szCs w:val="24"/>
        </w:rPr>
      </w:pPr>
    </w:p>
    <w:p w:rsidR="00682BD4" w:rsidRPr="00611FDD" w:rsidRDefault="00682BD4">
      <w:pPr>
        <w:pStyle w:val="Default"/>
        <w:rPr>
          <w:rFonts w:asciiTheme="minorHAnsi" w:hAnsiTheme="minorHAnsi" w:cstheme="minorHAnsi"/>
          <w:b/>
          <w:szCs w:val="24"/>
        </w:rPr>
      </w:pPr>
      <w:r w:rsidRPr="00611FDD">
        <w:rPr>
          <w:rFonts w:asciiTheme="minorHAnsi" w:hAnsiTheme="minorHAnsi" w:cstheme="minorHAnsi"/>
          <w:b/>
          <w:color w:val="auto"/>
          <w:sz w:val="24"/>
          <w:szCs w:val="24"/>
        </w:rPr>
        <w:t>Localizzazione del punto di scarico:</w:t>
      </w:r>
    </w:p>
    <w:p w:rsidR="00682BD4" w:rsidRPr="00AA3089" w:rsidRDefault="00682BD4">
      <w:pPr>
        <w:pStyle w:val="Default"/>
        <w:numPr>
          <w:ilvl w:val="0"/>
          <w:numId w:val="5"/>
        </w:numPr>
        <w:tabs>
          <w:tab w:val="left" w:pos="720"/>
        </w:tabs>
        <w:spacing w:line="360" w:lineRule="atLeast"/>
        <w:rPr>
          <w:rFonts w:asciiTheme="minorHAnsi" w:hAnsiTheme="minorHAnsi" w:cstheme="minorHAnsi"/>
          <w:szCs w:val="24"/>
        </w:rPr>
      </w:pPr>
      <w:r w:rsidRPr="00AA3089">
        <w:rPr>
          <w:rFonts w:asciiTheme="minorHAnsi" w:hAnsiTheme="minorHAnsi" w:cstheme="minorHAnsi"/>
          <w:color w:val="auto"/>
          <w:sz w:val="22"/>
          <w:szCs w:val="24"/>
        </w:rPr>
        <w:t xml:space="preserve">Coordinate UTM – WGS84 – Fuso 32N </w:t>
      </w:r>
      <w:r w:rsidR="00AA3089" w:rsidRPr="00AA3089">
        <w:rPr>
          <w:rFonts w:asciiTheme="minorHAnsi" w:hAnsiTheme="minorHAnsi" w:cstheme="minorHAnsi"/>
          <w:color w:val="auto"/>
          <w:sz w:val="22"/>
          <w:szCs w:val="24"/>
        </w:rPr>
        <w:t>-</w:t>
      </w:r>
      <w:r w:rsidRPr="00AA3089">
        <w:rPr>
          <w:rFonts w:asciiTheme="minorHAnsi" w:hAnsiTheme="minorHAnsi" w:cstheme="minorHAnsi"/>
          <w:color w:val="auto"/>
          <w:sz w:val="22"/>
          <w:szCs w:val="24"/>
        </w:rPr>
        <w:t xml:space="preserve"> X _____</w:t>
      </w:r>
      <w:r w:rsidR="00AA3089" w:rsidRPr="00AA3089">
        <w:rPr>
          <w:rFonts w:asciiTheme="minorHAnsi" w:hAnsiTheme="minorHAnsi" w:cstheme="minorHAnsi"/>
          <w:color w:val="auto"/>
          <w:sz w:val="22"/>
          <w:szCs w:val="24"/>
        </w:rPr>
        <w:t>__________</w:t>
      </w:r>
      <w:r w:rsidRPr="00AA3089">
        <w:rPr>
          <w:rFonts w:asciiTheme="minorHAnsi" w:hAnsiTheme="minorHAnsi" w:cstheme="minorHAnsi"/>
          <w:color w:val="auto"/>
          <w:sz w:val="22"/>
          <w:szCs w:val="24"/>
        </w:rPr>
        <w:t>__ - Y ______</w:t>
      </w:r>
      <w:r w:rsidR="00AA3089" w:rsidRPr="00AA3089">
        <w:rPr>
          <w:rFonts w:asciiTheme="minorHAnsi" w:hAnsiTheme="minorHAnsi" w:cstheme="minorHAnsi"/>
          <w:color w:val="auto"/>
          <w:sz w:val="22"/>
          <w:szCs w:val="24"/>
        </w:rPr>
        <w:t>_________</w:t>
      </w:r>
      <w:r w:rsidRPr="00AA3089">
        <w:rPr>
          <w:rFonts w:asciiTheme="minorHAnsi" w:hAnsiTheme="minorHAnsi" w:cstheme="minorHAnsi"/>
          <w:color w:val="auto"/>
          <w:sz w:val="22"/>
          <w:szCs w:val="24"/>
        </w:rPr>
        <w:t>__</w:t>
      </w:r>
    </w:p>
    <w:p w:rsidR="00682BD4" w:rsidRPr="00AA3089" w:rsidRDefault="00682BD4">
      <w:pPr>
        <w:pStyle w:val="Default"/>
        <w:spacing w:line="360" w:lineRule="atLeast"/>
        <w:jc w:val="both"/>
        <w:rPr>
          <w:rFonts w:asciiTheme="minorHAnsi" w:hAnsiTheme="minorHAnsi" w:cstheme="minorHAnsi"/>
          <w:szCs w:val="24"/>
        </w:rPr>
      </w:pPr>
    </w:p>
    <w:p w:rsidR="00682BD4" w:rsidRPr="00AA3089" w:rsidRDefault="00611FDD">
      <w:pPr>
        <w:pStyle w:val="Default"/>
        <w:rPr>
          <w:rFonts w:asciiTheme="minorHAnsi" w:hAnsiTheme="minorHAnsi" w:cstheme="minorHAnsi"/>
          <w:szCs w:val="24"/>
        </w:rPr>
      </w:pPr>
      <w:r w:rsidRPr="00611FDD">
        <w:rPr>
          <w:rFonts w:ascii="Calibri" w:hAnsi="Calibri" w:cs="Calibri"/>
          <w:noProof/>
          <w:color w:val="auto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61595</wp:posOffset>
                </wp:positionV>
                <wp:extent cx="90805" cy="90805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76989" id="Rectangle 11" o:spid="_x0000_s1026" style="position:absolute;margin-left:206.95pt;margin-top:4.8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"/>
            </w:pict>
          </mc:Fallback>
        </mc:AlternateContent>
      </w:r>
      <w:r>
        <w:rPr>
          <w:rFonts w:asciiTheme="minorHAnsi" w:hAnsiTheme="minorHAnsi" w:cstheme="minorHAnsi"/>
          <w:noProof/>
          <w:color w:val="auto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61595</wp:posOffset>
                </wp:positionV>
                <wp:extent cx="90805" cy="90805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C19C5" id="Rectangle 10" o:spid="_x0000_s1026" style="position:absolute;margin-left:161.2pt;margin-top:4.8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"/>
            </w:pict>
          </mc:Fallback>
        </mc:AlternateContent>
      </w:r>
      <w:r w:rsidR="00682BD4" w:rsidRPr="00611FDD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Presenza pozzetto </w:t>
      </w:r>
      <w:proofErr w:type="gramStart"/>
      <w:r w:rsidR="00682BD4" w:rsidRPr="00611FDD">
        <w:rPr>
          <w:rFonts w:asciiTheme="minorHAnsi" w:hAnsiTheme="minorHAnsi" w:cstheme="minorHAnsi"/>
          <w:b/>
          <w:color w:val="auto"/>
          <w:sz w:val="24"/>
          <w:szCs w:val="24"/>
        </w:rPr>
        <w:t>d'ispezione:</w:t>
      </w:r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proofErr w:type="gramEnd"/>
      <w:r w:rsidR="0041524C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>No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ab/>
      </w:r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 xml:space="preserve"> Sì</w:t>
      </w:r>
    </w:p>
    <w:p w:rsidR="00682BD4" w:rsidRPr="00AA3089" w:rsidRDefault="00682BD4">
      <w:pPr>
        <w:pStyle w:val="Default"/>
        <w:rPr>
          <w:rFonts w:asciiTheme="minorHAnsi" w:hAnsiTheme="minorHAnsi" w:cstheme="minorHAnsi"/>
          <w:szCs w:val="24"/>
        </w:rPr>
      </w:pPr>
    </w:p>
    <w:p w:rsidR="00682BD4" w:rsidRPr="00611FDD" w:rsidRDefault="00682BD4">
      <w:pPr>
        <w:pStyle w:val="Defaul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11FDD">
        <w:rPr>
          <w:rFonts w:asciiTheme="minorHAnsi" w:hAnsiTheme="minorHAnsi" w:cstheme="minorHAnsi"/>
          <w:b/>
          <w:color w:val="auto"/>
          <w:sz w:val="24"/>
          <w:szCs w:val="24"/>
        </w:rPr>
        <w:t>Le acque scaricate sono recapitate in:</w:t>
      </w:r>
    </w:p>
    <w:p w:rsidR="00AC5D69" w:rsidRPr="00AA3089" w:rsidRDefault="00AC5D69">
      <w:pPr>
        <w:pStyle w:val="Default"/>
        <w:rPr>
          <w:rFonts w:asciiTheme="minorHAnsi" w:hAnsiTheme="minorHAnsi" w:cstheme="minorHAnsi"/>
          <w:color w:val="auto"/>
          <w:sz w:val="24"/>
          <w:szCs w:val="24"/>
        </w:rPr>
      </w:pPr>
    </w:p>
    <w:p w:rsidR="00AC5D69" w:rsidRPr="00AA3089" w:rsidRDefault="00AA3089" w:rsidP="00AC5D6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AA3089">
        <w:rPr>
          <w:rFonts w:asciiTheme="minorHAnsi" w:hAnsiTheme="minorHAnsi" w:cstheme="minorHAnsi"/>
          <w:sz w:val="24"/>
          <w:szCs w:val="24"/>
        </w:rPr>
        <w:t xml:space="preserve">  Rete fognatura esistente</w:t>
      </w:r>
      <w:r w:rsidR="00AC5D69" w:rsidRPr="00AA3089">
        <w:rPr>
          <w:rFonts w:asciiTheme="minorHAnsi" w:hAnsiTheme="minorHAnsi" w:cstheme="minorHAnsi"/>
          <w:sz w:val="24"/>
          <w:szCs w:val="24"/>
        </w:rPr>
        <w:t>: ________________________________</w:t>
      </w:r>
    </w:p>
    <w:p w:rsidR="00AC5D69" w:rsidRPr="00AA3089" w:rsidRDefault="00AC5D69">
      <w:pPr>
        <w:pStyle w:val="Default"/>
        <w:rPr>
          <w:rFonts w:asciiTheme="minorHAnsi" w:hAnsiTheme="minorHAnsi" w:cstheme="minorHAnsi"/>
          <w:color w:val="auto"/>
          <w:sz w:val="24"/>
          <w:szCs w:val="24"/>
        </w:rPr>
      </w:pPr>
    </w:p>
    <w:p w:rsidR="00AC5D69" w:rsidRPr="00AA3089" w:rsidRDefault="00AC5D69">
      <w:pPr>
        <w:pStyle w:val="Default"/>
        <w:rPr>
          <w:rFonts w:asciiTheme="minorHAnsi" w:hAnsiTheme="minorHAnsi" w:cstheme="minorHAnsi"/>
          <w:szCs w:val="24"/>
        </w:rPr>
      </w:pPr>
    </w:p>
    <w:p w:rsidR="00682BD4" w:rsidRPr="00AA3089" w:rsidRDefault="00682BD4">
      <w:pPr>
        <w:pStyle w:val="Default"/>
        <w:numPr>
          <w:ilvl w:val="0"/>
          <w:numId w:val="2"/>
        </w:num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AA3089">
        <w:rPr>
          <w:rFonts w:asciiTheme="minorHAnsi" w:hAnsiTheme="minorHAnsi" w:cstheme="minorHAnsi"/>
          <w:color w:val="auto"/>
          <w:sz w:val="24"/>
          <w:szCs w:val="24"/>
        </w:rPr>
        <w:t>Corso d’acqua superficiale:</w:t>
      </w:r>
    </w:p>
    <w:p w:rsidR="00682BD4" w:rsidRPr="00AA3089" w:rsidRDefault="00682BD4">
      <w:pPr>
        <w:pStyle w:val="Default"/>
        <w:tabs>
          <w:tab w:val="left" w:pos="990"/>
        </w:tabs>
        <w:rPr>
          <w:rFonts w:asciiTheme="minorHAnsi" w:hAnsiTheme="minorHAnsi" w:cstheme="minorHAnsi"/>
          <w:szCs w:val="24"/>
        </w:rPr>
      </w:pPr>
    </w:p>
    <w:p w:rsidR="00682BD4" w:rsidRPr="00AA3089" w:rsidRDefault="00682BD4">
      <w:pPr>
        <w:pStyle w:val="Default"/>
        <w:tabs>
          <w:tab w:val="left" w:pos="2997"/>
        </w:tabs>
        <w:ind w:left="720"/>
        <w:rPr>
          <w:rFonts w:asciiTheme="minorHAnsi" w:hAnsiTheme="minorHAnsi" w:cstheme="minorHAnsi"/>
          <w:szCs w:val="24"/>
        </w:rPr>
      </w:pPr>
      <w:r w:rsidRPr="00AA3089">
        <w:rPr>
          <w:rFonts w:asciiTheme="minorHAnsi" w:hAnsiTheme="minorHAnsi" w:cstheme="minorHAnsi"/>
          <w:color w:val="auto"/>
          <w:sz w:val="24"/>
          <w:szCs w:val="24"/>
        </w:rPr>
        <w:t xml:space="preserve">Codice e denominazione </w:t>
      </w:r>
      <w:proofErr w:type="gramStart"/>
      <w:r w:rsidRPr="00AA3089">
        <w:rPr>
          <w:rFonts w:asciiTheme="minorHAnsi" w:hAnsiTheme="minorHAnsi" w:cstheme="minorHAnsi"/>
          <w:color w:val="auto"/>
          <w:sz w:val="24"/>
          <w:szCs w:val="24"/>
        </w:rPr>
        <w:t>cis  _</w:t>
      </w:r>
      <w:proofErr w:type="gramEnd"/>
      <w:r w:rsidRPr="00AA3089">
        <w:rPr>
          <w:rFonts w:asciiTheme="minorHAnsi" w:hAnsiTheme="minorHAnsi" w:cstheme="minorHAnsi"/>
          <w:color w:val="auto"/>
          <w:sz w:val="24"/>
          <w:szCs w:val="24"/>
        </w:rPr>
        <w:t>_______________________________________________________</w:t>
      </w:r>
    </w:p>
    <w:p w:rsidR="00682BD4" w:rsidRPr="00AA3089" w:rsidRDefault="00682BD4">
      <w:pPr>
        <w:pStyle w:val="Default"/>
        <w:tabs>
          <w:tab w:val="left" w:pos="2997"/>
        </w:tabs>
        <w:ind w:left="720"/>
        <w:rPr>
          <w:rFonts w:asciiTheme="minorHAnsi" w:hAnsiTheme="minorHAnsi" w:cstheme="minorHAnsi"/>
          <w:szCs w:val="24"/>
        </w:rPr>
      </w:pPr>
    </w:p>
    <w:p w:rsidR="00682BD4" w:rsidRPr="00AA3089" w:rsidRDefault="0041524C">
      <w:pPr>
        <w:pStyle w:val="Default"/>
        <w:tabs>
          <w:tab w:val="left" w:pos="2997"/>
        </w:tabs>
        <w:ind w:left="720"/>
        <w:rPr>
          <w:rFonts w:asciiTheme="minorHAnsi" w:hAnsiTheme="minorHAnsi" w:cstheme="minorHAnsi"/>
          <w:szCs w:val="24"/>
        </w:rPr>
      </w:pPr>
      <w:r w:rsidRPr="00611FDD">
        <w:rPr>
          <w:rFonts w:ascii="Calibri" w:hAnsi="Calibri" w:cs="Calibri"/>
          <w:noProof/>
          <w:color w:val="auto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4B8F74" wp14:editId="0ACB3235">
                <wp:simplePos x="0" y="0"/>
                <wp:positionH relativeFrom="column">
                  <wp:posOffset>2211813</wp:posOffset>
                </wp:positionH>
                <wp:positionV relativeFrom="paragraph">
                  <wp:posOffset>51124</wp:posOffset>
                </wp:positionV>
                <wp:extent cx="90805" cy="90805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9B292" id="Rectangle 11" o:spid="_x0000_s1026" style="position:absolute;margin-left:174.15pt;margin-top:4.0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"/>
            </w:pict>
          </mc:Fallback>
        </mc:AlternateContent>
      </w:r>
      <w:r w:rsidRPr="00611FDD">
        <w:rPr>
          <w:rFonts w:ascii="Calibri" w:hAnsi="Calibri" w:cs="Calibri"/>
          <w:noProof/>
          <w:color w:val="auto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081499" wp14:editId="7F0AD252">
                <wp:simplePos x="0" y="0"/>
                <wp:positionH relativeFrom="column">
                  <wp:posOffset>1832251</wp:posOffset>
                </wp:positionH>
                <wp:positionV relativeFrom="paragraph">
                  <wp:posOffset>51123</wp:posOffset>
                </wp:positionV>
                <wp:extent cx="90805" cy="90805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8B711" id="Rectangle 11" o:spid="_x0000_s1026" style="position:absolute;margin-left:144.25pt;margin-top:4.0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"/>
            </w:pict>
          </mc:Fallback>
        </mc:AlternateContent>
      </w:r>
      <w:r w:rsidR="00AA3089" w:rsidRPr="00AA3089">
        <w:rPr>
          <w:rFonts w:asciiTheme="minorHAnsi" w:hAnsiTheme="minorHAnsi" w:cstheme="minorHAnsi"/>
          <w:color w:val="auto"/>
          <w:sz w:val="24"/>
          <w:szCs w:val="24"/>
        </w:rPr>
        <w:t xml:space="preserve">Soggetto ad </w:t>
      </w:r>
      <w:proofErr w:type="gramStart"/>
      <w:r w:rsidR="00AA3089" w:rsidRPr="00AA3089">
        <w:rPr>
          <w:rFonts w:asciiTheme="minorHAnsi" w:hAnsiTheme="minorHAnsi" w:cstheme="minorHAnsi"/>
          <w:color w:val="auto"/>
          <w:sz w:val="24"/>
          <w:szCs w:val="24"/>
        </w:rPr>
        <w:t xml:space="preserve">asciutta:  </w:t>
      </w:r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ab/>
      </w:r>
      <w:proofErr w:type="gramEnd"/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 xml:space="preserve"> No</w:t>
      </w:r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ab/>
      </w:r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  </w:t>
      </w:r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>Sì, per n. _______giorni/anno</w:t>
      </w:r>
    </w:p>
    <w:p w:rsidR="00682BD4" w:rsidRPr="00AA3089" w:rsidRDefault="0041524C">
      <w:pPr>
        <w:pStyle w:val="Default"/>
        <w:tabs>
          <w:tab w:val="left" w:pos="2997"/>
        </w:tabs>
        <w:ind w:left="720"/>
        <w:rPr>
          <w:rFonts w:asciiTheme="minorHAnsi" w:hAnsiTheme="minorHAnsi" w:cstheme="minorHAnsi"/>
          <w:szCs w:val="24"/>
        </w:rPr>
      </w:pPr>
      <w:r w:rsidRPr="00611FDD">
        <w:rPr>
          <w:rFonts w:ascii="Calibri" w:hAnsi="Calibri" w:cs="Calibri"/>
          <w:noProof/>
          <w:color w:val="auto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4B8F74" wp14:editId="0ACB3235">
                <wp:simplePos x="0" y="0"/>
                <wp:positionH relativeFrom="column">
                  <wp:posOffset>2764431</wp:posOffset>
                </wp:positionH>
                <wp:positionV relativeFrom="paragraph">
                  <wp:posOffset>50800</wp:posOffset>
                </wp:positionV>
                <wp:extent cx="90805" cy="90805"/>
                <wp:effectExtent l="0" t="0" r="23495" b="2349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4122D" id="Rectangle 11" o:spid="_x0000_s1026" style="position:absolute;margin-left:217.65pt;margin-top:4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"/>
            </w:pict>
          </mc:Fallback>
        </mc:AlternateContent>
      </w:r>
      <w:r w:rsidRPr="00611FDD">
        <w:rPr>
          <w:rFonts w:ascii="Calibri" w:hAnsi="Calibri" w:cs="Calibri"/>
          <w:noProof/>
          <w:color w:val="auto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4B8F74" wp14:editId="0ACB3235">
                <wp:simplePos x="0" y="0"/>
                <wp:positionH relativeFrom="column">
                  <wp:posOffset>1828800</wp:posOffset>
                </wp:positionH>
                <wp:positionV relativeFrom="paragraph">
                  <wp:posOffset>51123</wp:posOffset>
                </wp:positionV>
                <wp:extent cx="90805" cy="90805"/>
                <wp:effectExtent l="0" t="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76E6D" id="Rectangle 11" o:spid="_x0000_s1026" style="position:absolute;margin-left:2in;margin-top:4.0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"/>
            </w:pict>
          </mc:Fallback>
        </mc:AlternateContent>
      </w:r>
      <w:r>
        <w:rPr>
          <w:rFonts w:asciiTheme="minorHAnsi" w:hAnsiTheme="minorHAnsi" w:cstheme="minorHAnsi"/>
          <w:color w:val="auto"/>
          <w:sz w:val="24"/>
          <w:szCs w:val="24"/>
        </w:rPr>
        <w:t>In sponda:</w:t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 xml:space="preserve"> destra (dx)   </w:t>
      </w:r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ab/>
      </w:r>
      <w:r w:rsidR="00AA3089" w:rsidRPr="00AA3089">
        <w:rPr>
          <w:rFonts w:asciiTheme="minorHAnsi" w:hAnsiTheme="minorHAnsi" w:cstheme="minorHAnsi"/>
          <w:color w:val="auto"/>
          <w:sz w:val="24"/>
          <w:szCs w:val="24"/>
        </w:rPr>
        <w:t xml:space="preserve"> sinistra (</w:t>
      </w:r>
      <w:proofErr w:type="spellStart"/>
      <w:r w:rsidR="00AA3089" w:rsidRPr="00AA3089">
        <w:rPr>
          <w:rFonts w:asciiTheme="minorHAnsi" w:hAnsiTheme="minorHAnsi" w:cstheme="minorHAnsi"/>
          <w:color w:val="auto"/>
          <w:sz w:val="24"/>
          <w:szCs w:val="24"/>
        </w:rPr>
        <w:t>sx</w:t>
      </w:r>
      <w:proofErr w:type="spellEnd"/>
      <w:r w:rsidR="00AA3089" w:rsidRPr="00AA3089">
        <w:rPr>
          <w:rFonts w:asciiTheme="minorHAnsi" w:hAnsiTheme="minorHAnsi" w:cstheme="minorHAnsi"/>
          <w:color w:val="auto"/>
          <w:sz w:val="24"/>
          <w:szCs w:val="24"/>
        </w:rPr>
        <w:t xml:space="preserve">) </w:t>
      </w:r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 xml:space="preserve">_____________          </w:t>
      </w:r>
    </w:p>
    <w:p w:rsidR="00682BD4" w:rsidRPr="00AA3089" w:rsidRDefault="0041524C">
      <w:pPr>
        <w:pStyle w:val="Default"/>
        <w:tabs>
          <w:tab w:val="left" w:pos="2997"/>
        </w:tabs>
        <w:ind w:left="720"/>
        <w:rPr>
          <w:rFonts w:asciiTheme="minorHAnsi" w:hAnsiTheme="minorHAnsi" w:cstheme="minorHAnsi"/>
          <w:szCs w:val="24"/>
        </w:rPr>
      </w:pPr>
      <w:r w:rsidRPr="00611FDD">
        <w:rPr>
          <w:rFonts w:ascii="Calibri" w:hAnsi="Calibri" w:cs="Calibri"/>
          <w:noProof/>
          <w:color w:val="auto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4B8F74" wp14:editId="0ACB3235">
                <wp:simplePos x="0" y="0"/>
                <wp:positionH relativeFrom="column">
                  <wp:posOffset>2194560</wp:posOffset>
                </wp:positionH>
                <wp:positionV relativeFrom="paragraph">
                  <wp:posOffset>54574</wp:posOffset>
                </wp:positionV>
                <wp:extent cx="90805" cy="90805"/>
                <wp:effectExtent l="0" t="0" r="0" b="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AF528" id="Rectangle 11" o:spid="_x0000_s1026" style="position:absolute;margin-left:172.8pt;margin-top:4.3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"/>
            </w:pict>
          </mc:Fallback>
        </mc:AlternateContent>
      </w:r>
      <w:r w:rsidRPr="00611FDD">
        <w:rPr>
          <w:rFonts w:ascii="Calibri" w:hAnsi="Calibri" w:cs="Calibri"/>
          <w:noProof/>
          <w:color w:val="auto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4B8F74" wp14:editId="0ACB3235">
                <wp:simplePos x="0" y="0"/>
                <wp:positionH relativeFrom="column">
                  <wp:posOffset>1828800</wp:posOffset>
                </wp:positionH>
                <wp:positionV relativeFrom="paragraph">
                  <wp:posOffset>54850</wp:posOffset>
                </wp:positionV>
                <wp:extent cx="90805" cy="90805"/>
                <wp:effectExtent l="0" t="0" r="0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3F644" id="Rectangle 11" o:spid="_x0000_s1026" style="position:absolute;margin-left:2in;margin-top:4.3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"/>
            </w:pict>
          </mc:Fallback>
        </mc:AlternateContent>
      </w:r>
      <w:proofErr w:type="gramStart"/>
      <w:r>
        <w:rPr>
          <w:rFonts w:asciiTheme="minorHAnsi" w:hAnsiTheme="minorHAnsi" w:cstheme="minorHAnsi"/>
          <w:color w:val="auto"/>
          <w:sz w:val="24"/>
          <w:szCs w:val="24"/>
        </w:rPr>
        <w:t xml:space="preserve">immerso:   </w:t>
      </w:r>
      <w:proofErr w:type="gram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 xml:space="preserve"> No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 xml:space="preserve"> Sì            </w:t>
      </w:r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ab/>
      </w:r>
    </w:p>
    <w:p w:rsidR="00682BD4" w:rsidRPr="00AA3089" w:rsidRDefault="00682BD4">
      <w:pPr>
        <w:pStyle w:val="Rientrocorpodeltesto"/>
        <w:spacing w:after="0"/>
        <w:ind w:left="0" w:firstLine="0"/>
        <w:rPr>
          <w:rFonts w:asciiTheme="minorHAnsi" w:hAnsiTheme="minorHAnsi" w:cstheme="minorHAnsi"/>
        </w:rPr>
      </w:pPr>
    </w:p>
    <w:p w:rsidR="00682BD4" w:rsidRPr="00AA3089" w:rsidRDefault="00682BD4">
      <w:pPr>
        <w:pStyle w:val="Default"/>
        <w:tabs>
          <w:tab w:val="left" w:pos="2997"/>
        </w:tabs>
        <w:ind w:left="720"/>
        <w:rPr>
          <w:rFonts w:asciiTheme="minorHAnsi" w:hAnsiTheme="minorHAnsi" w:cstheme="minorHAnsi"/>
          <w:szCs w:val="24"/>
        </w:rPr>
      </w:pPr>
      <w:r w:rsidRPr="00AA3089">
        <w:rPr>
          <w:rFonts w:asciiTheme="minorHAnsi" w:hAnsiTheme="minorHAnsi" w:cstheme="minorHAnsi"/>
          <w:color w:val="auto"/>
          <w:sz w:val="24"/>
          <w:szCs w:val="24"/>
        </w:rPr>
        <w:t>In caso di scarico già autorizzato</w:t>
      </w:r>
    </w:p>
    <w:p w:rsidR="00682BD4" w:rsidRPr="00AA3089" w:rsidRDefault="00682BD4">
      <w:pPr>
        <w:pStyle w:val="Default"/>
        <w:tabs>
          <w:tab w:val="left" w:pos="2997"/>
        </w:tabs>
        <w:ind w:left="720"/>
        <w:rPr>
          <w:rFonts w:asciiTheme="minorHAnsi" w:hAnsiTheme="minorHAnsi" w:cstheme="minorHAnsi"/>
          <w:szCs w:val="24"/>
        </w:rPr>
      </w:pPr>
      <w:r w:rsidRPr="00AA3089">
        <w:rPr>
          <w:rFonts w:asciiTheme="minorHAnsi" w:hAnsiTheme="minorHAnsi" w:cstheme="minorHAnsi"/>
          <w:color w:val="auto"/>
          <w:sz w:val="24"/>
          <w:szCs w:val="24"/>
        </w:rPr>
        <w:t>Autorizzazione idraulica allo scarico</w:t>
      </w:r>
    </w:p>
    <w:p w:rsidR="00682BD4" w:rsidRPr="00AA3089" w:rsidRDefault="00682BD4">
      <w:pPr>
        <w:pStyle w:val="Default"/>
        <w:tabs>
          <w:tab w:val="left" w:pos="2997"/>
        </w:tabs>
        <w:ind w:left="720"/>
        <w:rPr>
          <w:rFonts w:asciiTheme="minorHAnsi" w:hAnsiTheme="minorHAnsi" w:cstheme="minorHAnsi"/>
          <w:szCs w:val="24"/>
        </w:rPr>
      </w:pPr>
      <w:r w:rsidRPr="00AA3089">
        <w:rPr>
          <w:rFonts w:asciiTheme="minorHAnsi" w:hAnsiTheme="minorHAnsi" w:cstheme="minorHAnsi"/>
          <w:color w:val="auto"/>
          <w:sz w:val="24"/>
          <w:szCs w:val="24"/>
        </w:rPr>
        <w:t>Ente preposto al rilascio: ____________________________________________________________</w:t>
      </w:r>
    </w:p>
    <w:p w:rsidR="00682BD4" w:rsidRPr="00AA3089" w:rsidRDefault="00682BD4">
      <w:pPr>
        <w:pStyle w:val="Default"/>
        <w:tabs>
          <w:tab w:val="left" w:pos="2997"/>
        </w:tabs>
        <w:ind w:left="720"/>
        <w:rPr>
          <w:rFonts w:asciiTheme="minorHAnsi" w:hAnsiTheme="minorHAnsi" w:cstheme="minorHAnsi"/>
          <w:szCs w:val="24"/>
        </w:rPr>
      </w:pPr>
      <w:r w:rsidRPr="00AA3089">
        <w:rPr>
          <w:rFonts w:asciiTheme="minorHAnsi" w:hAnsiTheme="minorHAnsi" w:cstheme="minorHAnsi"/>
          <w:color w:val="auto"/>
          <w:sz w:val="24"/>
          <w:szCs w:val="24"/>
        </w:rPr>
        <w:t>Estremi autorizzazione: _____________________________________________________________</w:t>
      </w:r>
    </w:p>
    <w:p w:rsidR="00682BD4" w:rsidRPr="00AA3089" w:rsidRDefault="00682BD4">
      <w:pPr>
        <w:pStyle w:val="Default"/>
        <w:tabs>
          <w:tab w:val="left" w:pos="2997"/>
        </w:tabs>
        <w:ind w:left="720"/>
        <w:rPr>
          <w:rFonts w:asciiTheme="minorHAnsi" w:hAnsiTheme="minorHAnsi" w:cstheme="minorHAnsi"/>
          <w:szCs w:val="24"/>
        </w:rPr>
      </w:pPr>
      <w:r w:rsidRPr="00AA3089">
        <w:rPr>
          <w:rFonts w:asciiTheme="minorHAnsi" w:hAnsiTheme="minorHAnsi" w:cstheme="minorHAnsi"/>
          <w:color w:val="auto"/>
          <w:sz w:val="24"/>
          <w:szCs w:val="24"/>
        </w:rPr>
        <w:t>Data scadenza autorizzazione [gg/mm/</w:t>
      </w:r>
      <w:proofErr w:type="spellStart"/>
      <w:r w:rsidRPr="00AA3089">
        <w:rPr>
          <w:rFonts w:asciiTheme="minorHAnsi" w:hAnsiTheme="minorHAnsi" w:cstheme="minorHAnsi"/>
          <w:color w:val="auto"/>
          <w:sz w:val="24"/>
          <w:szCs w:val="24"/>
        </w:rPr>
        <w:t>aaaa</w:t>
      </w:r>
      <w:proofErr w:type="spellEnd"/>
      <w:r w:rsidRPr="00AA3089">
        <w:rPr>
          <w:rFonts w:asciiTheme="minorHAnsi" w:hAnsiTheme="minorHAnsi" w:cstheme="minorHAnsi"/>
          <w:color w:val="auto"/>
          <w:sz w:val="24"/>
          <w:szCs w:val="24"/>
        </w:rPr>
        <w:t>]: ____________________________________________</w:t>
      </w:r>
    </w:p>
    <w:p w:rsidR="00682BD4" w:rsidRPr="00AA3089" w:rsidRDefault="00682BD4">
      <w:pPr>
        <w:pStyle w:val="Rientrocorpodeltesto"/>
        <w:spacing w:after="0"/>
        <w:ind w:left="0" w:firstLine="0"/>
        <w:rPr>
          <w:rFonts w:asciiTheme="minorHAnsi" w:hAnsiTheme="minorHAnsi" w:cstheme="minorHAnsi"/>
        </w:rPr>
      </w:pPr>
    </w:p>
    <w:p w:rsidR="00682BD4" w:rsidRPr="00AA3089" w:rsidRDefault="00682BD4">
      <w:pPr>
        <w:pStyle w:val="Default"/>
        <w:numPr>
          <w:ilvl w:val="0"/>
          <w:numId w:val="2"/>
        </w:num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AA3089">
        <w:rPr>
          <w:rFonts w:asciiTheme="minorHAnsi" w:hAnsiTheme="minorHAnsi" w:cstheme="minorHAnsi"/>
          <w:color w:val="auto"/>
          <w:sz w:val="24"/>
          <w:szCs w:val="24"/>
        </w:rPr>
        <w:t>Suolo / strati superficiali del sottosuolo</w:t>
      </w:r>
    </w:p>
    <w:p w:rsidR="00682BD4" w:rsidRPr="00AA3089" w:rsidRDefault="00682BD4">
      <w:pPr>
        <w:pStyle w:val="Default"/>
        <w:ind w:left="708"/>
        <w:rPr>
          <w:rFonts w:asciiTheme="minorHAnsi" w:hAnsiTheme="minorHAnsi" w:cstheme="minorHAnsi"/>
          <w:szCs w:val="24"/>
        </w:rPr>
      </w:pPr>
      <w:r w:rsidRPr="00AA3089">
        <w:rPr>
          <w:rFonts w:asciiTheme="minorHAnsi" w:hAnsiTheme="minorHAnsi" w:cstheme="minorHAnsi"/>
          <w:color w:val="auto"/>
          <w:sz w:val="24"/>
          <w:szCs w:val="24"/>
        </w:rPr>
        <w:t>Quota del livello della falda freatica rispetto al piano campagna _________ [m]</w:t>
      </w:r>
    </w:p>
    <w:p w:rsidR="00682BD4" w:rsidRPr="00AA3089" w:rsidRDefault="00682BD4">
      <w:pPr>
        <w:pStyle w:val="Default"/>
        <w:ind w:left="708"/>
        <w:rPr>
          <w:rFonts w:asciiTheme="minorHAnsi" w:hAnsiTheme="minorHAnsi" w:cstheme="minorHAnsi"/>
          <w:szCs w:val="24"/>
        </w:rPr>
      </w:pPr>
      <w:r w:rsidRPr="00AA3089">
        <w:rPr>
          <w:rFonts w:asciiTheme="minorHAnsi" w:hAnsiTheme="minorHAnsi" w:cstheme="minorHAnsi"/>
          <w:color w:val="auto"/>
          <w:sz w:val="24"/>
          <w:szCs w:val="24"/>
        </w:rPr>
        <w:t>Distanza dal più vicino corpo idrico superficiale idoneo a ricevere lo scarico _________ [m]</w:t>
      </w:r>
    </w:p>
    <w:p w:rsidR="00682BD4" w:rsidRPr="00AA3089" w:rsidRDefault="00682BD4">
      <w:pPr>
        <w:pStyle w:val="Default"/>
        <w:ind w:left="708"/>
        <w:rPr>
          <w:rFonts w:asciiTheme="minorHAnsi" w:hAnsiTheme="minorHAnsi" w:cstheme="minorHAnsi"/>
          <w:szCs w:val="24"/>
        </w:rPr>
      </w:pPr>
    </w:p>
    <w:p w:rsidR="00682BD4" w:rsidRPr="00AA3089" w:rsidRDefault="0041524C">
      <w:pPr>
        <w:pStyle w:val="Default"/>
        <w:ind w:left="708"/>
        <w:rPr>
          <w:rFonts w:asciiTheme="minorHAnsi" w:hAnsiTheme="minorHAnsi" w:cstheme="minorHAnsi"/>
          <w:szCs w:val="24"/>
        </w:rPr>
      </w:pPr>
      <w:r w:rsidRPr="00611FDD">
        <w:rPr>
          <w:rFonts w:ascii="Calibri" w:hAnsi="Calibri" w:cs="Calibri"/>
          <w:noProof/>
          <w:color w:val="auto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4B8F74" wp14:editId="0ACB3235">
                <wp:simplePos x="0" y="0"/>
                <wp:positionH relativeFrom="column">
                  <wp:posOffset>3197225</wp:posOffset>
                </wp:positionH>
                <wp:positionV relativeFrom="paragraph">
                  <wp:posOffset>240389</wp:posOffset>
                </wp:positionV>
                <wp:extent cx="90805" cy="90805"/>
                <wp:effectExtent l="0" t="0" r="23495" b="2349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06A67" id="Rectangle 11" o:spid="_x0000_s1026" style="position:absolute;margin-left:251.75pt;margin-top:18.95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"/>
            </w:pict>
          </mc:Fallback>
        </mc:AlternateContent>
      </w:r>
      <w:r w:rsidRPr="00611FDD">
        <w:rPr>
          <w:rFonts w:ascii="Calibri" w:hAnsi="Calibri" w:cs="Calibri"/>
          <w:noProof/>
          <w:color w:val="auto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4B8F74" wp14:editId="0ACB3235">
                <wp:simplePos x="0" y="0"/>
                <wp:positionH relativeFrom="column">
                  <wp:posOffset>2804160</wp:posOffset>
                </wp:positionH>
                <wp:positionV relativeFrom="paragraph">
                  <wp:posOffset>231416</wp:posOffset>
                </wp:positionV>
                <wp:extent cx="90805" cy="90805"/>
                <wp:effectExtent l="0" t="0" r="23495" b="2349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F1F83" id="Rectangle 11" o:spid="_x0000_s1026" style="position:absolute;margin-left:220.8pt;margin-top:18.2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"/>
            </w:pict>
          </mc:Fallback>
        </mc:AlternateContent>
      </w:r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 xml:space="preserve">Lo scarico è esterno all'area di rispetto delle fonti di approvvigionamento destinate al consumo umano (art. 94 del </w:t>
      </w:r>
      <w:proofErr w:type="spellStart"/>
      <w:proofErr w:type="gramStart"/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>D.Lgs</w:t>
      </w:r>
      <w:proofErr w:type="gramEnd"/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>.</w:t>
      </w:r>
      <w:proofErr w:type="spellEnd"/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 xml:space="preserve"> 152/</w:t>
      </w:r>
      <w:proofErr w:type="gramStart"/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>2006 )</w:t>
      </w:r>
      <w:proofErr w:type="gramEnd"/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>: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ab/>
        <w:t xml:space="preserve"> No </w:t>
      </w:r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ab/>
      </w:r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682BD4" w:rsidRPr="00AA3089">
        <w:rPr>
          <w:rFonts w:asciiTheme="minorHAnsi" w:hAnsiTheme="minorHAnsi" w:cstheme="minorHAnsi"/>
          <w:color w:val="auto"/>
          <w:sz w:val="24"/>
          <w:szCs w:val="24"/>
        </w:rPr>
        <w:t xml:space="preserve">Sì            </w:t>
      </w:r>
    </w:p>
    <w:p w:rsidR="00682BD4" w:rsidRPr="00AA3089" w:rsidRDefault="00682BD4">
      <w:pPr>
        <w:pStyle w:val="Default"/>
        <w:jc w:val="center"/>
        <w:rPr>
          <w:rFonts w:asciiTheme="minorHAnsi" w:hAnsiTheme="minorHAnsi" w:cstheme="minorHAnsi"/>
          <w:szCs w:val="24"/>
        </w:rPr>
      </w:pPr>
    </w:p>
    <w:p w:rsidR="00682BD4" w:rsidRPr="00AA3089" w:rsidRDefault="00682BD4">
      <w:pPr>
        <w:pStyle w:val="Default"/>
        <w:jc w:val="center"/>
        <w:rPr>
          <w:rFonts w:asciiTheme="minorHAnsi" w:hAnsiTheme="minorHAnsi" w:cstheme="minorHAnsi"/>
          <w:szCs w:val="24"/>
        </w:rPr>
      </w:pPr>
    </w:p>
    <w:p w:rsidR="00682BD4" w:rsidRPr="00AA3089" w:rsidRDefault="00682BD4">
      <w:pPr>
        <w:pStyle w:val="Default"/>
        <w:jc w:val="center"/>
        <w:rPr>
          <w:rFonts w:asciiTheme="minorHAnsi" w:hAnsiTheme="minorHAnsi" w:cstheme="minorHAnsi"/>
          <w:szCs w:val="24"/>
        </w:rPr>
        <w:sectPr w:rsidR="00682BD4" w:rsidRPr="00AA3089" w:rsidSect="00817EB4">
          <w:headerReference w:type="default" r:id="rId14"/>
          <w:footerReference w:type="default" r:id="rId15"/>
          <w:pgSz w:w="11906" w:h="16838"/>
          <w:pgMar w:top="1702" w:right="720" w:bottom="2014" w:left="720" w:header="777" w:footer="777" w:gutter="0"/>
          <w:cols w:space="720"/>
          <w:formProt w:val="0"/>
          <w:noEndnote/>
        </w:sectPr>
      </w:pPr>
    </w:p>
    <w:p w:rsidR="00682BD4" w:rsidRPr="00611FDD" w:rsidRDefault="00682BD4">
      <w:pPr>
        <w:pStyle w:val="Corpodeltesto2"/>
        <w:jc w:val="center"/>
        <w:rPr>
          <w:rFonts w:asciiTheme="minorHAnsi" w:hAnsiTheme="minorHAnsi" w:cstheme="minorHAnsi"/>
          <w:sz w:val="28"/>
          <w:szCs w:val="28"/>
        </w:rPr>
      </w:pPr>
      <w:r w:rsidRPr="00611FDD">
        <w:rPr>
          <w:rFonts w:asciiTheme="minorHAnsi" w:hAnsiTheme="minorHAnsi" w:cstheme="minorHAnsi"/>
          <w:b/>
          <w:color w:val="auto"/>
          <w:sz w:val="28"/>
          <w:szCs w:val="28"/>
        </w:rPr>
        <w:t>APPENDICE A</w:t>
      </w:r>
    </w:p>
    <w:p w:rsidR="00682BD4" w:rsidRPr="00611FDD" w:rsidRDefault="00682BD4">
      <w:pPr>
        <w:pStyle w:val="Corpodeltesto2"/>
        <w:spacing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611FDD">
        <w:rPr>
          <w:rFonts w:asciiTheme="minorHAnsi" w:hAnsiTheme="minorHAnsi" w:cstheme="minorHAnsi"/>
          <w:b/>
          <w:color w:val="auto"/>
          <w:sz w:val="28"/>
          <w:szCs w:val="28"/>
        </w:rPr>
        <w:t>DOCUMENTAZIONE GIA’ IN POSSESSO DELL’AMMINISTRAZIONE</w:t>
      </w:r>
      <w:r w:rsidR="00817EB4" w:rsidRPr="00611FDD">
        <w:rPr>
          <w:rFonts w:asciiTheme="minorHAnsi" w:hAnsiTheme="minorHAnsi" w:cstheme="minorHAnsi"/>
          <w:b/>
          <w:color w:val="auto"/>
          <w:sz w:val="28"/>
          <w:szCs w:val="28"/>
        </w:rPr>
        <w:t xml:space="preserve"> COMUNALE</w:t>
      </w:r>
    </w:p>
    <w:p w:rsidR="00682BD4" w:rsidRPr="00AA3089" w:rsidRDefault="00682BD4">
      <w:pPr>
        <w:pStyle w:val="Default"/>
        <w:spacing w:line="360" w:lineRule="atLeast"/>
        <w:jc w:val="both"/>
        <w:rPr>
          <w:rFonts w:asciiTheme="minorHAnsi" w:hAnsiTheme="minorHAnsi" w:cstheme="minorHAnsi"/>
          <w:szCs w:val="24"/>
        </w:rPr>
      </w:pPr>
    </w:p>
    <w:p w:rsidR="00682BD4" w:rsidRPr="00AA3089" w:rsidRDefault="00682BD4">
      <w:pPr>
        <w:pStyle w:val="Default"/>
        <w:spacing w:line="360" w:lineRule="atLeast"/>
        <w:jc w:val="both"/>
        <w:rPr>
          <w:rFonts w:asciiTheme="minorHAnsi" w:hAnsiTheme="minorHAnsi" w:cstheme="minorHAnsi"/>
          <w:szCs w:val="24"/>
        </w:rPr>
      </w:pPr>
    </w:p>
    <w:p w:rsidR="00682BD4" w:rsidRPr="00AA3089" w:rsidRDefault="00682BD4">
      <w:pPr>
        <w:pStyle w:val="Default"/>
        <w:jc w:val="center"/>
        <w:rPr>
          <w:rFonts w:asciiTheme="minorHAnsi" w:hAnsiTheme="minorHAnsi" w:cstheme="minorHAnsi"/>
          <w:b/>
          <w:szCs w:val="24"/>
        </w:rPr>
      </w:pPr>
      <w:bookmarkStart w:id="2" w:name="_Toc501530975"/>
      <w:bookmarkEnd w:id="2"/>
      <w:r w:rsidRPr="00AA3089">
        <w:rPr>
          <w:rFonts w:asciiTheme="minorHAnsi" w:hAnsiTheme="minorHAnsi" w:cstheme="minorHAnsi"/>
          <w:b/>
          <w:color w:val="auto"/>
          <w:szCs w:val="24"/>
        </w:rPr>
        <w:t>IL SOTTOSCRITTO</w:t>
      </w:r>
    </w:p>
    <w:p w:rsidR="00682BD4" w:rsidRPr="00AA3089" w:rsidRDefault="00682BD4">
      <w:pPr>
        <w:pStyle w:val="Default"/>
        <w:spacing w:line="360" w:lineRule="atLeast"/>
        <w:jc w:val="both"/>
        <w:rPr>
          <w:rFonts w:asciiTheme="minorHAnsi" w:hAnsiTheme="minorHAnsi" w:cstheme="minorHAnsi"/>
          <w:szCs w:val="24"/>
        </w:rPr>
      </w:pPr>
    </w:p>
    <w:p w:rsidR="00682BD4" w:rsidRPr="00AA3089" w:rsidRDefault="00682BD4">
      <w:pPr>
        <w:pStyle w:val="Default"/>
        <w:spacing w:line="480" w:lineRule="auto"/>
        <w:jc w:val="both"/>
        <w:rPr>
          <w:rFonts w:asciiTheme="minorHAnsi" w:hAnsiTheme="minorHAnsi" w:cstheme="minorHAnsi"/>
          <w:szCs w:val="24"/>
        </w:rPr>
      </w:pPr>
      <w:r w:rsidRPr="00AA3089">
        <w:rPr>
          <w:rFonts w:asciiTheme="minorHAnsi" w:hAnsiTheme="minorHAnsi" w:cstheme="minorHAnsi"/>
          <w:color w:val="auto"/>
          <w:szCs w:val="24"/>
        </w:rPr>
        <w:t xml:space="preserve">Cognome </w:t>
      </w:r>
      <w:r w:rsidRPr="00AA3089">
        <w:rPr>
          <w:rFonts w:asciiTheme="minorHAnsi" w:hAnsiTheme="minorHAnsi" w:cstheme="minorHAnsi"/>
          <w:color w:val="auto"/>
          <w:szCs w:val="24"/>
          <w:u w:val="single"/>
        </w:rPr>
        <w:tab/>
      </w:r>
      <w:r w:rsidRPr="00AA3089">
        <w:rPr>
          <w:rFonts w:asciiTheme="minorHAnsi" w:hAnsiTheme="minorHAnsi" w:cstheme="minorHAnsi"/>
          <w:color w:val="auto"/>
          <w:szCs w:val="24"/>
          <w:u w:val="single"/>
        </w:rPr>
        <w:tab/>
        <w:t>___________</w:t>
      </w:r>
      <w:r w:rsidR="00817EB4" w:rsidRPr="00AA3089">
        <w:rPr>
          <w:rFonts w:asciiTheme="minorHAnsi" w:hAnsiTheme="minorHAnsi" w:cstheme="minorHAnsi"/>
          <w:color w:val="auto"/>
          <w:szCs w:val="24"/>
          <w:u w:val="single"/>
        </w:rPr>
        <w:t>________________________</w:t>
      </w:r>
      <w:r w:rsidRPr="00AA3089">
        <w:rPr>
          <w:rFonts w:asciiTheme="minorHAnsi" w:hAnsiTheme="minorHAnsi" w:cstheme="minorHAnsi"/>
          <w:color w:val="auto"/>
          <w:szCs w:val="24"/>
          <w:u w:val="single"/>
        </w:rPr>
        <w:t>______</w:t>
      </w:r>
      <w:r w:rsidRPr="00AA3089">
        <w:rPr>
          <w:rFonts w:asciiTheme="minorHAnsi" w:hAnsiTheme="minorHAnsi" w:cstheme="minorHAnsi"/>
          <w:color w:val="auto"/>
          <w:szCs w:val="24"/>
          <w:u w:val="single"/>
        </w:rPr>
        <w:tab/>
      </w:r>
      <w:r w:rsidRPr="00AA3089">
        <w:rPr>
          <w:rFonts w:asciiTheme="minorHAnsi" w:hAnsiTheme="minorHAnsi" w:cstheme="minorHAnsi"/>
          <w:color w:val="auto"/>
          <w:szCs w:val="24"/>
          <w:u w:val="single"/>
        </w:rPr>
        <w:tab/>
      </w:r>
      <w:r w:rsidRPr="00AA3089">
        <w:rPr>
          <w:rFonts w:asciiTheme="minorHAnsi" w:hAnsiTheme="minorHAnsi" w:cstheme="minorHAnsi"/>
          <w:color w:val="auto"/>
          <w:szCs w:val="24"/>
        </w:rPr>
        <w:t xml:space="preserve"> nome </w:t>
      </w:r>
      <w:r w:rsidRPr="00AA3089">
        <w:rPr>
          <w:rFonts w:asciiTheme="minorHAnsi" w:hAnsiTheme="minorHAnsi" w:cstheme="minorHAnsi"/>
          <w:color w:val="auto"/>
          <w:szCs w:val="24"/>
          <w:u w:val="single"/>
        </w:rPr>
        <w:tab/>
        <w:t>_____</w:t>
      </w:r>
      <w:r w:rsidR="00817EB4" w:rsidRPr="00AA3089">
        <w:rPr>
          <w:rFonts w:asciiTheme="minorHAnsi" w:hAnsiTheme="minorHAnsi" w:cstheme="minorHAnsi"/>
          <w:color w:val="auto"/>
          <w:szCs w:val="24"/>
          <w:u w:val="single"/>
        </w:rPr>
        <w:t>________</w:t>
      </w:r>
      <w:r w:rsidRPr="00AA3089">
        <w:rPr>
          <w:rFonts w:asciiTheme="minorHAnsi" w:hAnsiTheme="minorHAnsi" w:cstheme="minorHAnsi"/>
          <w:color w:val="auto"/>
          <w:szCs w:val="24"/>
          <w:u w:val="single"/>
        </w:rPr>
        <w:tab/>
      </w:r>
      <w:r w:rsidRPr="00AA3089">
        <w:rPr>
          <w:rFonts w:asciiTheme="minorHAnsi" w:hAnsiTheme="minorHAnsi" w:cstheme="minorHAnsi"/>
          <w:color w:val="auto"/>
          <w:szCs w:val="24"/>
          <w:u w:val="single"/>
        </w:rPr>
        <w:tab/>
        <w:t>______________</w:t>
      </w:r>
      <w:r w:rsidR="00817EB4" w:rsidRPr="00AA3089">
        <w:rPr>
          <w:rFonts w:asciiTheme="minorHAnsi" w:hAnsiTheme="minorHAnsi" w:cstheme="minorHAnsi"/>
          <w:color w:val="auto"/>
          <w:szCs w:val="24"/>
          <w:u w:val="single"/>
        </w:rPr>
        <w:t>_____________________</w:t>
      </w:r>
    </w:p>
    <w:p w:rsidR="00817EB4" w:rsidRPr="00AA3089" w:rsidRDefault="00682BD4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  <w:szCs w:val="24"/>
          <w:u w:val="single"/>
        </w:rPr>
      </w:pPr>
      <w:r w:rsidRPr="00AA3089">
        <w:rPr>
          <w:rFonts w:asciiTheme="minorHAnsi" w:hAnsiTheme="minorHAnsi" w:cstheme="minorHAnsi"/>
          <w:color w:val="auto"/>
          <w:szCs w:val="24"/>
        </w:rPr>
        <w:t xml:space="preserve"> nato a </w:t>
      </w:r>
      <w:r w:rsidR="00611FDD">
        <w:rPr>
          <w:rFonts w:asciiTheme="minorHAnsi" w:hAnsiTheme="minorHAnsi" w:cstheme="minorHAnsi"/>
          <w:color w:val="auto"/>
          <w:szCs w:val="24"/>
          <w:u w:val="single"/>
        </w:rPr>
        <w:tab/>
      </w:r>
      <w:r w:rsidR="00611FDD">
        <w:rPr>
          <w:rFonts w:asciiTheme="minorHAnsi" w:hAnsiTheme="minorHAnsi" w:cstheme="minorHAnsi"/>
          <w:color w:val="auto"/>
          <w:szCs w:val="24"/>
          <w:u w:val="single"/>
        </w:rPr>
        <w:tab/>
        <w:t>______</w:t>
      </w:r>
      <w:r w:rsidRPr="00AA3089">
        <w:rPr>
          <w:rFonts w:asciiTheme="minorHAnsi" w:hAnsiTheme="minorHAnsi" w:cstheme="minorHAnsi"/>
          <w:color w:val="auto"/>
          <w:szCs w:val="24"/>
          <w:u w:val="single"/>
        </w:rPr>
        <w:t>_______</w:t>
      </w:r>
      <w:r w:rsidR="00611FDD">
        <w:rPr>
          <w:rFonts w:asciiTheme="minorHAnsi" w:hAnsiTheme="minorHAnsi" w:cstheme="minorHAnsi"/>
          <w:color w:val="auto"/>
          <w:szCs w:val="24"/>
          <w:u w:val="single"/>
        </w:rPr>
        <w:t>___</w:t>
      </w:r>
      <w:r w:rsidRPr="00AA3089">
        <w:rPr>
          <w:rFonts w:asciiTheme="minorHAnsi" w:hAnsiTheme="minorHAnsi" w:cstheme="minorHAnsi"/>
          <w:color w:val="auto"/>
          <w:szCs w:val="24"/>
          <w:u w:val="single"/>
        </w:rPr>
        <w:t>_____</w:t>
      </w:r>
      <w:r w:rsidRPr="00AA3089">
        <w:rPr>
          <w:rFonts w:asciiTheme="minorHAnsi" w:hAnsiTheme="minorHAnsi" w:cstheme="minorHAnsi"/>
          <w:color w:val="auto"/>
          <w:szCs w:val="24"/>
          <w:u w:val="single"/>
        </w:rPr>
        <w:tab/>
      </w:r>
      <w:r w:rsidRPr="00AA3089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AA3089">
        <w:rPr>
          <w:rFonts w:asciiTheme="minorHAnsi" w:hAnsiTheme="minorHAnsi" w:cstheme="minorHAnsi"/>
          <w:color w:val="auto"/>
          <w:szCs w:val="24"/>
        </w:rPr>
        <w:t>prov</w:t>
      </w:r>
      <w:proofErr w:type="spellEnd"/>
      <w:r w:rsidRPr="00AA3089">
        <w:rPr>
          <w:rFonts w:asciiTheme="minorHAnsi" w:hAnsiTheme="minorHAnsi" w:cstheme="minorHAnsi"/>
          <w:color w:val="auto"/>
          <w:szCs w:val="24"/>
        </w:rPr>
        <w:t xml:space="preserve">. </w:t>
      </w:r>
      <w:r w:rsidRPr="00AA3089">
        <w:rPr>
          <w:rFonts w:asciiTheme="minorHAnsi" w:hAnsiTheme="minorHAnsi" w:cstheme="minorHAnsi"/>
          <w:color w:val="auto"/>
          <w:szCs w:val="24"/>
          <w:u w:val="single"/>
        </w:rPr>
        <w:tab/>
      </w:r>
      <w:r w:rsidRPr="00AA3089">
        <w:rPr>
          <w:rFonts w:asciiTheme="minorHAnsi" w:hAnsiTheme="minorHAnsi" w:cstheme="minorHAnsi"/>
          <w:color w:val="auto"/>
          <w:szCs w:val="24"/>
          <w:u w:val="single"/>
        </w:rPr>
        <w:tab/>
      </w:r>
      <w:r w:rsidR="00611FDD">
        <w:rPr>
          <w:rFonts w:asciiTheme="minorHAnsi" w:hAnsiTheme="minorHAnsi" w:cstheme="minorHAnsi"/>
          <w:color w:val="auto"/>
          <w:szCs w:val="24"/>
          <w:u w:val="single"/>
        </w:rPr>
        <w:t>______</w:t>
      </w:r>
      <w:r w:rsidRPr="00AA3089">
        <w:rPr>
          <w:rFonts w:asciiTheme="minorHAnsi" w:hAnsiTheme="minorHAnsi" w:cstheme="minorHAnsi"/>
          <w:color w:val="auto"/>
          <w:szCs w:val="24"/>
        </w:rPr>
        <w:t xml:space="preserve"> il </w:t>
      </w:r>
      <w:r w:rsidR="00611FDD">
        <w:rPr>
          <w:rFonts w:asciiTheme="minorHAnsi" w:hAnsiTheme="minorHAnsi" w:cstheme="minorHAnsi"/>
          <w:color w:val="auto"/>
          <w:szCs w:val="24"/>
        </w:rPr>
        <w:t>_______________</w:t>
      </w:r>
      <w:r w:rsidRPr="00AA3089">
        <w:rPr>
          <w:rFonts w:asciiTheme="minorHAnsi" w:hAnsiTheme="minorHAnsi" w:cstheme="minorHAnsi"/>
          <w:color w:val="auto"/>
          <w:szCs w:val="24"/>
          <w:u w:val="single"/>
        </w:rPr>
        <w:tab/>
      </w:r>
      <w:r w:rsidRPr="00AA3089">
        <w:rPr>
          <w:rFonts w:asciiTheme="minorHAnsi" w:hAnsiTheme="minorHAnsi" w:cstheme="minorHAnsi"/>
          <w:color w:val="auto"/>
          <w:szCs w:val="24"/>
          <w:u w:val="single"/>
        </w:rPr>
        <w:tab/>
      </w:r>
      <w:r w:rsidRPr="00AA3089">
        <w:rPr>
          <w:rFonts w:asciiTheme="minorHAnsi" w:hAnsiTheme="minorHAnsi" w:cstheme="minorHAnsi"/>
          <w:color w:val="auto"/>
          <w:szCs w:val="24"/>
          <w:u w:val="single"/>
        </w:rPr>
        <w:tab/>
      </w:r>
      <w:r w:rsidRPr="00AA3089">
        <w:rPr>
          <w:rFonts w:asciiTheme="minorHAnsi" w:hAnsiTheme="minorHAnsi" w:cstheme="minorHAnsi"/>
          <w:color w:val="auto"/>
          <w:szCs w:val="24"/>
        </w:rPr>
        <w:t xml:space="preserve"> residente a </w:t>
      </w:r>
      <w:r w:rsidR="00611FDD">
        <w:rPr>
          <w:rFonts w:asciiTheme="minorHAnsi" w:hAnsiTheme="minorHAnsi" w:cstheme="minorHAnsi"/>
          <w:color w:val="auto"/>
          <w:szCs w:val="24"/>
          <w:u w:val="single"/>
        </w:rPr>
        <w:tab/>
      </w:r>
      <w:r w:rsidR="00611FDD">
        <w:rPr>
          <w:rFonts w:asciiTheme="minorHAnsi" w:hAnsiTheme="minorHAnsi" w:cstheme="minorHAnsi"/>
          <w:color w:val="auto"/>
          <w:szCs w:val="24"/>
          <w:u w:val="single"/>
        </w:rPr>
        <w:tab/>
        <w:t>___</w:t>
      </w:r>
      <w:r w:rsidR="00611FDD">
        <w:rPr>
          <w:rFonts w:asciiTheme="minorHAnsi" w:hAnsiTheme="minorHAnsi" w:cstheme="minorHAnsi"/>
          <w:color w:val="auto"/>
          <w:szCs w:val="24"/>
          <w:u w:val="single"/>
        </w:rPr>
        <w:tab/>
      </w:r>
      <w:r w:rsidR="00611FDD">
        <w:rPr>
          <w:rFonts w:asciiTheme="minorHAnsi" w:hAnsiTheme="minorHAnsi" w:cstheme="minorHAnsi"/>
          <w:color w:val="auto"/>
          <w:szCs w:val="24"/>
          <w:u w:val="single"/>
        </w:rPr>
        <w:tab/>
      </w:r>
      <w:r w:rsidR="00611FDD">
        <w:rPr>
          <w:rFonts w:asciiTheme="minorHAnsi" w:hAnsiTheme="minorHAnsi" w:cstheme="minorHAnsi"/>
          <w:color w:val="auto"/>
          <w:szCs w:val="24"/>
          <w:u w:val="single"/>
        </w:rPr>
        <w:tab/>
        <w:t>____</w:t>
      </w:r>
      <w:r w:rsidR="00817EB4" w:rsidRPr="00AA3089">
        <w:rPr>
          <w:rFonts w:asciiTheme="minorHAnsi" w:hAnsiTheme="minorHAnsi" w:cstheme="minorHAnsi"/>
          <w:color w:val="auto"/>
          <w:szCs w:val="24"/>
          <w:u w:val="single"/>
        </w:rPr>
        <w:t>___</w:t>
      </w:r>
      <w:r w:rsidR="00611FDD">
        <w:rPr>
          <w:rFonts w:asciiTheme="minorHAnsi" w:hAnsiTheme="minorHAnsi" w:cstheme="minorHAnsi"/>
          <w:color w:val="auto"/>
          <w:szCs w:val="24"/>
          <w:u w:val="single"/>
        </w:rPr>
        <w:t>________</w:t>
      </w:r>
      <w:r w:rsidRPr="00AA3089">
        <w:rPr>
          <w:rFonts w:asciiTheme="minorHAnsi" w:hAnsiTheme="minorHAnsi" w:cstheme="minorHAnsi"/>
          <w:color w:val="auto"/>
          <w:szCs w:val="24"/>
          <w:u w:val="single"/>
        </w:rPr>
        <w:t>_____</w:t>
      </w:r>
      <w:r w:rsidRPr="00AA3089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AA3089">
        <w:rPr>
          <w:rFonts w:asciiTheme="minorHAnsi" w:hAnsiTheme="minorHAnsi" w:cstheme="minorHAnsi"/>
          <w:color w:val="auto"/>
          <w:szCs w:val="24"/>
        </w:rPr>
        <w:t>prov</w:t>
      </w:r>
      <w:proofErr w:type="spellEnd"/>
      <w:r w:rsidRPr="00AA3089">
        <w:rPr>
          <w:rFonts w:asciiTheme="minorHAnsi" w:hAnsiTheme="minorHAnsi" w:cstheme="minorHAnsi"/>
          <w:color w:val="auto"/>
          <w:szCs w:val="24"/>
        </w:rPr>
        <w:t>.</w:t>
      </w:r>
      <w:r w:rsidR="00817EB4" w:rsidRPr="00AA3089">
        <w:rPr>
          <w:rFonts w:asciiTheme="minorHAnsi" w:hAnsiTheme="minorHAnsi" w:cstheme="minorHAnsi"/>
          <w:color w:val="auto"/>
          <w:szCs w:val="24"/>
        </w:rPr>
        <w:t xml:space="preserve"> </w:t>
      </w:r>
      <w:r w:rsidRPr="00AA3089">
        <w:rPr>
          <w:rFonts w:asciiTheme="minorHAnsi" w:hAnsiTheme="minorHAnsi" w:cstheme="minorHAnsi"/>
          <w:color w:val="auto"/>
          <w:szCs w:val="24"/>
          <w:u w:val="single"/>
        </w:rPr>
        <w:tab/>
      </w:r>
      <w:r w:rsidRPr="00AA3089">
        <w:rPr>
          <w:rFonts w:asciiTheme="minorHAnsi" w:hAnsiTheme="minorHAnsi" w:cstheme="minorHAnsi"/>
          <w:color w:val="auto"/>
          <w:szCs w:val="24"/>
          <w:u w:val="single"/>
        </w:rPr>
        <w:tab/>
      </w:r>
      <w:r w:rsidR="00611FDD">
        <w:rPr>
          <w:rFonts w:asciiTheme="minorHAnsi" w:hAnsiTheme="minorHAnsi" w:cstheme="minorHAnsi"/>
          <w:color w:val="auto"/>
          <w:szCs w:val="24"/>
          <w:u w:val="single"/>
        </w:rPr>
        <w:t>________</w:t>
      </w:r>
    </w:p>
    <w:p w:rsidR="00682BD4" w:rsidRPr="00AA3089" w:rsidRDefault="00682BD4">
      <w:pPr>
        <w:pStyle w:val="Default"/>
        <w:spacing w:line="480" w:lineRule="auto"/>
        <w:jc w:val="both"/>
        <w:rPr>
          <w:rFonts w:asciiTheme="minorHAnsi" w:hAnsiTheme="minorHAnsi" w:cstheme="minorHAnsi"/>
          <w:szCs w:val="24"/>
        </w:rPr>
      </w:pPr>
      <w:r w:rsidRPr="00AA3089">
        <w:rPr>
          <w:rFonts w:asciiTheme="minorHAnsi" w:hAnsiTheme="minorHAnsi" w:cstheme="minorHAnsi"/>
          <w:color w:val="auto"/>
          <w:szCs w:val="24"/>
        </w:rPr>
        <w:t xml:space="preserve">Località/frazione ________________________________________________ via </w:t>
      </w:r>
      <w:r w:rsidRPr="00AA3089">
        <w:rPr>
          <w:rFonts w:asciiTheme="minorHAnsi" w:hAnsiTheme="minorHAnsi" w:cstheme="minorHAnsi"/>
          <w:color w:val="auto"/>
          <w:szCs w:val="24"/>
          <w:u w:val="single"/>
        </w:rPr>
        <w:tab/>
      </w:r>
      <w:r w:rsidRPr="00AA3089">
        <w:rPr>
          <w:rFonts w:asciiTheme="minorHAnsi" w:hAnsiTheme="minorHAnsi" w:cstheme="minorHAnsi"/>
          <w:color w:val="auto"/>
          <w:szCs w:val="24"/>
          <w:u w:val="single"/>
        </w:rPr>
        <w:tab/>
      </w:r>
      <w:r w:rsidRPr="00AA3089">
        <w:rPr>
          <w:rFonts w:asciiTheme="minorHAnsi" w:hAnsiTheme="minorHAnsi" w:cstheme="minorHAnsi"/>
          <w:color w:val="auto"/>
          <w:szCs w:val="24"/>
          <w:u w:val="single"/>
        </w:rPr>
        <w:tab/>
      </w:r>
      <w:r w:rsidRPr="00AA3089">
        <w:rPr>
          <w:rFonts w:asciiTheme="minorHAnsi" w:hAnsiTheme="minorHAnsi" w:cstheme="minorHAnsi"/>
          <w:color w:val="auto"/>
          <w:szCs w:val="24"/>
          <w:u w:val="single"/>
        </w:rPr>
        <w:tab/>
      </w:r>
      <w:r w:rsidRPr="00AA3089">
        <w:rPr>
          <w:rFonts w:asciiTheme="minorHAnsi" w:hAnsiTheme="minorHAnsi" w:cstheme="minorHAnsi"/>
          <w:color w:val="auto"/>
          <w:szCs w:val="24"/>
          <w:u w:val="single"/>
        </w:rPr>
        <w:tab/>
      </w:r>
      <w:r w:rsidRPr="00AA3089">
        <w:rPr>
          <w:rFonts w:asciiTheme="minorHAnsi" w:hAnsiTheme="minorHAnsi" w:cstheme="minorHAnsi"/>
          <w:color w:val="auto"/>
          <w:szCs w:val="24"/>
          <w:u w:val="single"/>
        </w:rPr>
        <w:tab/>
        <w:t>______________________</w:t>
      </w:r>
      <w:r w:rsidRPr="00AA3089">
        <w:rPr>
          <w:rFonts w:asciiTheme="minorHAnsi" w:hAnsiTheme="minorHAnsi" w:cstheme="minorHAnsi"/>
          <w:color w:val="auto"/>
          <w:szCs w:val="24"/>
        </w:rPr>
        <w:t xml:space="preserve"> </w:t>
      </w:r>
      <w:proofErr w:type="spellStart"/>
      <w:r w:rsidRPr="00AA3089">
        <w:rPr>
          <w:rFonts w:asciiTheme="minorHAnsi" w:hAnsiTheme="minorHAnsi" w:cstheme="minorHAnsi"/>
          <w:color w:val="auto"/>
          <w:szCs w:val="24"/>
        </w:rPr>
        <w:t>cap</w:t>
      </w:r>
      <w:proofErr w:type="spellEnd"/>
      <w:r w:rsidRPr="00AA3089">
        <w:rPr>
          <w:rFonts w:asciiTheme="minorHAnsi" w:hAnsiTheme="minorHAnsi" w:cstheme="minorHAnsi"/>
          <w:color w:val="auto"/>
          <w:szCs w:val="24"/>
        </w:rPr>
        <w:t xml:space="preserve"> </w:t>
      </w:r>
      <w:r w:rsidRPr="00AA3089">
        <w:rPr>
          <w:rFonts w:asciiTheme="minorHAnsi" w:hAnsiTheme="minorHAnsi" w:cstheme="minorHAnsi"/>
          <w:color w:val="auto"/>
          <w:szCs w:val="24"/>
          <w:u w:val="single"/>
        </w:rPr>
        <w:tab/>
      </w:r>
      <w:r w:rsidRPr="00AA3089">
        <w:rPr>
          <w:rFonts w:asciiTheme="minorHAnsi" w:hAnsiTheme="minorHAnsi" w:cstheme="minorHAnsi"/>
          <w:color w:val="auto"/>
          <w:szCs w:val="24"/>
          <w:u w:val="single"/>
        </w:rPr>
        <w:tab/>
      </w:r>
      <w:r w:rsidR="00817EB4" w:rsidRPr="00AA3089">
        <w:rPr>
          <w:rFonts w:asciiTheme="minorHAnsi" w:hAnsiTheme="minorHAnsi" w:cstheme="minorHAnsi"/>
          <w:color w:val="auto"/>
          <w:szCs w:val="24"/>
          <w:u w:val="single"/>
        </w:rPr>
        <w:t>____________</w:t>
      </w:r>
    </w:p>
    <w:p w:rsidR="00682BD4" w:rsidRPr="00AA3089" w:rsidRDefault="00682BD4">
      <w:pPr>
        <w:pStyle w:val="Default"/>
        <w:spacing w:line="480" w:lineRule="auto"/>
        <w:jc w:val="both"/>
        <w:rPr>
          <w:rFonts w:asciiTheme="minorHAnsi" w:hAnsiTheme="minorHAnsi" w:cstheme="minorHAnsi"/>
          <w:szCs w:val="24"/>
        </w:rPr>
      </w:pPr>
      <w:r w:rsidRPr="00AA3089">
        <w:rPr>
          <w:rFonts w:asciiTheme="minorHAnsi" w:hAnsiTheme="minorHAnsi" w:cstheme="minorHAnsi"/>
          <w:color w:val="auto"/>
          <w:szCs w:val="24"/>
        </w:rPr>
        <w:t>in relazione all’istanza di autorizzazione allo scarico di acque reflue</w:t>
      </w:r>
    </w:p>
    <w:p w:rsidR="00682BD4" w:rsidRPr="00AA3089" w:rsidRDefault="00682BD4">
      <w:pPr>
        <w:pStyle w:val="Default"/>
        <w:jc w:val="center"/>
        <w:rPr>
          <w:rFonts w:asciiTheme="minorHAnsi" w:hAnsiTheme="minorHAnsi" w:cstheme="minorHAnsi"/>
          <w:b/>
          <w:szCs w:val="24"/>
        </w:rPr>
      </w:pPr>
      <w:bookmarkStart w:id="3" w:name="_Toc501530976"/>
      <w:bookmarkEnd w:id="3"/>
      <w:r w:rsidRPr="00AA3089">
        <w:rPr>
          <w:rFonts w:asciiTheme="minorHAnsi" w:hAnsiTheme="minorHAnsi" w:cstheme="minorHAnsi"/>
          <w:b/>
          <w:color w:val="auto"/>
          <w:szCs w:val="24"/>
        </w:rPr>
        <w:t>D I C H I A R A</w:t>
      </w:r>
    </w:p>
    <w:p w:rsidR="00682BD4" w:rsidRPr="00AA3089" w:rsidRDefault="00682BD4">
      <w:pPr>
        <w:pStyle w:val="Default"/>
        <w:jc w:val="center"/>
        <w:rPr>
          <w:rFonts w:asciiTheme="minorHAnsi" w:hAnsiTheme="minorHAnsi" w:cstheme="minorHAnsi"/>
          <w:szCs w:val="24"/>
        </w:rPr>
      </w:pPr>
    </w:p>
    <w:p w:rsidR="00682BD4" w:rsidRPr="00AA3089" w:rsidRDefault="00682BD4">
      <w:pPr>
        <w:pStyle w:val="Default"/>
        <w:spacing w:line="480" w:lineRule="auto"/>
        <w:jc w:val="both"/>
        <w:rPr>
          <w:rFonts w:asciiTheme="minorHAnsi" w:hAnsiTheme="minorHAnsi" w:cstheme="minorHAnsi"/>
          <w:szCs w:val="24"/>
        </w:rPr>
      </w:pPr>
      <w:r w:rsidRPr="00AA3089">
        <w:rPr>
          <w:rFonts w:asciiTheme="minorHAnsi" w:hAnsiTheme="minorHAnsi" w:cstheme="minorHAnsi"/>
          <w:color w:val="auto"/>
          <w:szCs w:val="24"/>
        </w:rPr>
        <w:t>ai sensi e per gli effetti di cui all’art. 18, comma 2, della Legge n. 241 del 1990 e dell’art. 43 del D.P.R. 28.12.00 n. 445, che la seguente documentazione</w:t>
      </w:r>
      <w:r w:rsidRPr="00AA3089">
        <w:rPr>
          <w:rStyle w:val="Rimandonotaapidipagina"/>
          <w:rFonts w:asciiTheme="minorHAnsi" w:hAnsiTheme="minorHAnsi" w:cstheme="minorHAnsi"/>
        </w:rPr>
        <w:footnoteReference w:id="12"/>
      </w:r>
      <w:r w:rsidRPr="00AA3089">
        <w:rPr>
          <w:rFonts w:asciiTheme="minorHAnsi" w:hAnsiTheme="minorHAnsi" w:cstheme="minorHAnsi"/>
          <w:color w:val="auto"/>
          <w:szCs w:val="24"/>
        </w:rPr>
        <w:t>, necessaria al fine di dare seguito al procedimento medesimo, è già in possesso dell’Amministrazione Provinciale: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0"/>
        <w:gridCol w:w="5358"/>
      </w:tblGrid>
      <w:tr w:rsidR="00682BD4" w:rsidRPr="00AA3089">
        <w:tc>
          <w:tcPr>
            <w:tcW w:w="5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2BD4" w:rsidRPr="00AA3089" w:rsidRDefault="00682BD4">
            <w:pPr>
              <w:pStyle w:val="Default"/>
              <w:spacing w:line="48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A3089">
              <w:rPr>
                <w:rFonts w:asciiTheme="minorHAnsi" w:hAnsiTheme="minorHAnsi" w:cstheme="minorHAnsi"/>
                <w:b/>
                <w:color w:val="auto"/>
                <w:sz w:val="22"/>
                <w:szCs w:val="24"/>
              </w:rPr>
              <w:t>Indicare la documentazione</w:t>
            </w:r>
          </w:p>
        </w:tc>
        <w:tc>
          <w:tcPr>
            <w:tcW w:w="5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2BD4" w:rsidRPr="00AA3089" w:rsidRDefault="00682BD4" w:rsidP="00817EB4">
            <w:pPr>
              <w:pStyle w:val="Default"/>
              <w:jc w:val="center"/>
              <w:rPr>
                <w:rFonts w:asciiTheme="minorHAnsi" w:hAnsiTheme="minorHAnsi" w:cstheme="minorHAnsi"/>
                <w:szCs w:val="24"/>
              </w:rPr>
            </w:pPr>
            <w:r w:rsidRPr="00AA3089">
              <w:rPr>
                <w:rFonts w:asciiTheme="minorHAnsi" w:hAnsiTheme="minorHAnsi" w:cstheme="minorHAnsi"/>
                <w:b/>
                <w:color w:val="auto"/>
                <w:sz w:val="22"/>
                <w:szCs w:val="24"/>
              </w:rPr>
              <w:t xml:space="preserve">Indicare l’Ufficio dell’Amministrazione </w:t>
            </w:r>
            <w:r w:rsidR="00817EB4" w:rsidRPr="00AA3089">
              <w:rPr>
                <w:rFonts w:asciiTheme="minorHAnsi" w:hAnsiTheme="minorHAnsi" w:cstheme="minorHAnsi"/>
                <w:b/>
                <w:color w:val="auto"/>
                <w:sz w:val="22"/>
                <w:szCs w:val="24"/>
              </w:rPr>
              <w:t>comunale in</w:t>
            </w:r>
            <w:r w:rsidRPr="00AA3089">
              <w:rPr>
                <w:rFonts w:asciiTheme="minorHAnsi" w:hAnsiTheme="minorHAnsi" w:cstheme="minorHAnsi"/>
                <w:b/>
                <w:color w:val="auto"/>
                <w:sz w:val="22"/>
                <w:szCs w:val="24"/>
              </w:rPr>
              <w:t xml:space="preserve"> possesso della documentazione a fianco descritta</w:t>
            </w:r>
          </w:p>
        </w:tc>
      </w:tr>
      <w:tr w:rsidR="00682BD4" w:rsidRPr="00AA3089">
        <w:tc>
          <w:tcPr>
            <w:tcW w:w="5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2BD4" w:rsidRPr="00AA3089" w:rsidRDefault="00682BD4">
            <w:pPr>
              <w:pStyle w:val="Default"/>
              <w:tabs>
                <w:tab w:val="left" w:pos="1590"/>
              </w:tabs>
              <w:spacing w:line="48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AA3089">
              <w:rPr>
                <w:rFonts w:asciiTheme="minorHAnsi" w:hAnsiTheme="minorHAnsi" w:cstheme="minorHAnsi"/>
                <w:color w:val="auto"/>
                <w:szCs w:val="24"/>
              </w:rPr>
              <w:tab/>
            </w:r>
          </w:p>
        </w:tc>
        <w:tc>
          <w:tcPr>
            <w:tcW w:w="5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2BD4" w:rsidRPr="00AA3089" w:rsidRDefault="00682BD4"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82BD4" w:rsidRPr="00AA3089">
        <w:tc>
          <w:tcPr>
            <w:tcW w:w="5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2BD4" w:rsidRPr="00AA3089" w:rsidRDefault="00682BD4"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2BD4" w:rsidRPr="00AA3089" w:rsidRDefault="00682BD4"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82BD4" w:rsidRPr="00AA3089">
        <w:tc>
          <w:tcPr>
            <w:tcW w:w="5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2BD4" w:rsidRPr="00AA3089" w:rsidRDefault="00682BD4"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2BD4" w:rsidRPr="00AA3089" w:rsidRDefault="00682BD4"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82BD4" w:rsidRPr="00AA3089">
        <w:tc>
          <w:tcPr>
            <w:tcW w:w="5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2BD4" w:rsidRPr="00AA3089" w:rsidRDefault="00682BD4"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2BD4" w:rsidRPr="00AA3089" w:rsidRDefault="00682BD4"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682BD4" w:rsidRPr="00AA3089" w:rsidRDefault="00682BD4">
      <w:pPr>
        <w:pStyle w:val="Default"/>
        <w:spacing w:line="480" w:lineRule="auto"/>
        <w:jc w:val="both"/>
        <w:rPr>
          <w:rFonts w:asciiTheme="minorHAnsi" w:hAnsiTheme="minorHAnsi" w:cstheme="minorHAnsi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1"/>
        <w:gridCol w:w="5325"/>
      </w:tblGrid>
      <w:tr w:rsidR="00817EB4" w:rsidRPr="00AA3089" w:rsidTr="002C6F78">
        <w:tc>
          <w:tcPr>
            <w:tcW w:w="5303" w:type="dxa"/>
          </w:tcPr>
          <w:p w:rsidR="00817EB4" w:rsidRPr="00AA3089" w:rsidRDefault="00817EB4" w:rsidP="002C6F78">
            <w:pPr>
              <w:pStyle w:val="Default"/>
              <w:ind w:right="10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A30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Data ________________   </w:t>
            </w:r>
          </w:p>
          <w:p w:rsidR="00817EB4" w:rsidRPr="00AA3089" w:rsidRDefault="00817EB4" w:rsidP="002C6F78">
            <w:pPr>
              <w:pStyle w:val="Default"/>
              <w:ind w:right="10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303" w:type="dxa"/>
          </w:tcPr>
          <w:p w:rsidR="00817EB4" w:rsidRPr="00AA3089" w:rsidRDefault="00817EB4" w:rsidP="002C6F78">
            <w:pPr>
              <w:pStyle w:val="Default"/>
              <w:ind w:right="107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A30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Firma_________________________________________</w:t>
            </w:r>
          </w:p>
        </w:tc>
      </w:tr>
    </w:tbl>
    <w:p w:rsidR="00682BD4" w:rsidRPr="00611FDD" w:rsidRDefault="00682BD4" w:rsidP="004A4915">
      <w:pPr>
        <w:pStyle w:val="Default"/>
        <w:pageBreakBefore/>
        <w:spacing w:after="240"/>
        <w:jc w:val="center"/>
        <w:rPr>
          <w:rFonts w:asciiTheme="minorHAnsi" w:hAnsiTheme="minorHAnsi" w:cstheme="minorHAnsi"/>
          <w:sz w:val="28"/>
          <w:szCs w:val="28"/>
        </w:rPr>
      </w:pPr>
      <w:r w:rsidRPr="00611FDD">
        <w:rPr>
          <w:rFonts w:asciiTheme="minorHAnsi" w:hAnsiTheme="minorHAnsi" w:cstheme="minorHAnsi"/>
          <w:b/>
          <w:caps/>
          <w:color w:val="auto"/>
          <w:sz w:val="28"/>
          <w:szCs w:val="28"/>
        </w:rPr>
        <w:t>Note informative</w:t>
      </w:r>
    </w:p>
    <w:p w:rsidR="004A4915" w:rsidRPr="004A4915" w:rsidRDefault="004A4915" w:rsidP="004A4915">
      <w:pPr>
        <w:pStyle w:val="Corpodeltesto3"/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4" w:color="000001"/>
        </w:pBdr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4A4915">
        <w:rPr>
          <w:rFonts w:asciiTheme="minorHAnsi" w:hAnsiTheme="minorHAnsi" w:cstheme="minorHAnsi"/>
          <w:b/>
          <w:i/>
          <w:color w:val="auto"/>
          <w:sz w:val="20"/>
          <w:szCs w:val="20"/>
        </w:rPr>
        <w:t>Ai sensi dell'art. 38 del DPR 445 del 28.12.2000, l'istanza e/o le dichiarazioni rese ai sensi degli artt. 46 e 47 del medesimo DPR 445/00 sono sottoscritte dall'interessato alla presenza del dipendente addetto ovvero sottoscritte e presentate o inviate anche per fax o via telematica unitamente a copia fotostatica non autenticata di un documento d'identità del sottoscrittore. L'istanza inviata per via telematica è valida se sottoscritta mediante la firma digitale o quando il sottoscrittore è identificato dal sistema informatico con l'uso della carta d'identità elettronica.</w:t>
      </w:r>
    </w:p>
    <w:p w:rsidR="004A4915" w:rsidRPr="004A4915" w:rsidRDefault="004A4915" w:rsidP="004A4915">
      <w:pPr>
        <w:pStyle w:val="Corpodeltesto3"/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4" w:color="000001"/>
        </w:pBdr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4A4915">
        <w:rPr>
          <w:rFonts w:asciiTheme="minorHAnsi" w:hAnsiTheme="minorHAnsi" w:cstheme="minorHAnsi"/>
          <w:i/>
          <w:color w:val="auto"/>
          <w:sz w:val="20"/>
          <w:szCs w:val="20"/>
        </w:rPr>
        <w:t>Ai sensi degli artt. 18 e 19 del DPR 445/00, l’</w:t>
      </w:r>
      <w:r w:rsidRPr="004A4915">
        <w:rPr>
          <w:rFonts w:asciiTheme="minorHAnsi" w:hAnsiTheme="minorHAnsi" w:cstheme="minorHAnsi"/>
          <w:b/>
          <w:i/>
          <w:color w:val="auto"/>
          <w:sz w:val="20"/>
          <w:szCs w:val="20"/>
        </w:rPr>
        <w:t>autenticazione di copie di documenti</w:t>
      </w:r>
      <w:r w:rsidRPr="004A4915">
        <w:rPr>
          <w:rFonts w:asciiTheme="minorHAnsi" w:hAnsiTheme="minorHAnsi" w:cstheme="minorHAnsi"/>
          <w:i/>
          <w:color w:val="auto"/>
          <w:sz w:val="20"/>
          <w:szCs w:val="20"/>
        </w:rPr>
        <w:t xml:space="preserve"> può essere fatta:</w:t>
      </w:r>
    </w:p>
    <w:p w:rsidR="004A4915" w:rsidRPr="004A4915" w:rsidRDefault="004A4915" w:rsidP="004A4915">
      <w:pPr>
        <w:pStyle w:val="Corpodeltesto3"/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4" w:color="000001"/>
        </w:pBdr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4A4915">
        <w:rPr>
          <w:rFonts w:asciiTheme="minorHAnsi" w:hAnsiTheme="minorHAnsi" w:cstheme="minorHAnsi"/>
          <w:i/>
          <w:color w:val="auto"/>
          <w:sz w:val="20"/>
          <w:szCs w:val="20"/>
        </w:rPr>
        <w:t>- dal responsabile del procedimento o da qualsiasi altro dipendente competente a ricevere la documentazione, su presentazione dell’originale</w:t>
      </w:r>
      <w:r w:rsidRPr="004A4915">
        <w:rPr>
          <w:rFonts w:asciiTheme="minorHAnsi" w:hAnsiTheme="minorHAnsi" w:cstheme="minorHAnsi"/>
          <w:i/>
          <w:color w:val="auto"/>
          <w:sz w:val="20"/>
          <w:szCs w:val="20"/>
        </w:rPr>
        <w:t>;</w:t>
      </w:r>
    </w:p>
    <w:p w:rsidR="004A4915" w:rsidRPr="004A4915" w:rsidRDefault="004A4915" w:rsidP="004A4915">
      <w:pPr>
        <w:pStyle w:val="Corpodeltesto3"/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4" w:color="000001"/>
        </w:pBdr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4A4915">
        <w:rPr>
          <w:rFonts w:asciiTheme="minorHAnsi" w:hAnsiTheme="minorHAnsi" w:cstheme="minorHAnsi"/>
          <w:i/>
          <w:color w:val="auto"/>
          <w:sz w:val="20"/>
          <w:szCs w:val="20"/>
        </w:rPr>
        <w:t xml:space="preserve">- </w:t>
      </w:r>
      <w:r w:rsidR="0041524C" w:rsidRPr="004A4915">
        <w:rPr>
          <w:rFonts w:asciiTheme="minorHAnsi" w:hAnsiTheme="minorHAnsi" w:cstheme="minorHAnsi"/>
          <w:i/>
          <w:color w:val="auto"/>
          <w:sz w:val="20"/>
          <w:szCs w:val="20"/>
        </w:rPr>
        <w:t>dietro presentazione di dichiarazione sostitutiva dell’atto di notorietà di cui all’art. 47 del DPR 445/00 attestante il fatto che la copia prodotta è conforme all’originale (solo per copie di atti o documenti conservati o rilasciati da una pubblica amministrazione o per copie di pubblicazioni).</w:t>
      </w:r>
    </w:p>
    <w:p w:rsidR="004A4915" w:rsidRPr="004A4915" w:rsidRDefault="004A4915" w:rsidP="004A4915">
      <w:pPr>
        <w:pStyle w:val="Corpodeltesto3"/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4" w:color="000001"/>
        </w:pBdr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4A4915">
        <w:rPr>
          <w:rFonts w:asciiTheme="minorHAnsi" w:hAnsiTheme="minorHAnsi" w:cstheme="minorHAnsi"/>
          <w:i/>
          <w:color w:val="auto"/>
          <w:sz w:val="20"/>
          <w:szCs w:val="20"/>
        </w:rPr>
        <w:t>Le dichiarazioni sostitutive rese ai sensi degli artt. 46 e 47 del DPR 445/00 sono considerate come fatte a pubblico ufficiale e pertanto, qualora dai controlli effettuati ai sensi degli artt. 71 e segg. del DPR 445/00, emerga la non veridicità del contenuto delle dichiarazioni:</w:t>
      </w:r>
      <w:r w:rsidRPr="004A4915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:rsidR="004A4915" w:rsidRPr="004A4915" w:rsidRDefault="004A4915" w:rsidP="004A4915">
      <w:pPr>
        <w:pStyle w:val="Corpodeltesto3"/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4" w:color="000001"/>
        </w:pBdr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4A4915">
        <w:rPr>
          <w:rFonts w:asciiTheme="minorHAnsi" w:hAnsiTheme="minorHAnsi" w:cstheme="minorHAnsi"/>
          <w:i/>
          <w:color w:val="auto"/>
          <w:sz w:val="20"/>
          <w:szCs w:val="20"/>
        </w:rPr>
        <w:t>- il dichiarante decade dai benefici eventualmente conseguenti al provvedimento emanato sulla base delle dichiarazioni non veritiere, previa adozione di apposito provvedimento;</w:t>
      </w:r>
    </w:p>
    <w:p w:rsidR="004A4915" w:rsidRPr="004A4915" w:rsidRDefault="004A4915" w:rsidP="004A4915">
      <w:pPr>
        <w:pStyle w:val="Corpodeltesto3"/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4" w:color="000001"/>
        </w:pBdr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4A4915">
        <w:rPr>
          <w:rFonts w:asciiTheme="minorHAnsi" w:hAnsiTheme="minorHAnsi" w:cstheme="minorHAnsi"/>
          <w:i/>
          <w:color w:val="auto"/>
          <w:sz w:val="20"/>
          <w:szCs w:val="20"/>
        </w:rPr>
        <w:t>- il nominativo del dichiarante, poiché il rilascio di dichiarazioni mendaci o false è punito ai sensi del codice penale e delle leggi speciali in materia, sarà segnalato - unitamente agli atti - alla competente Procura della Repubblica</w:t>
      </w:r>
      <w:r w:rsidRPr="004A4915">
        <w:rPr>
          <w:rFonts w:asciiTheme="minorHAnsi" w:hAnsiTheme="minorHAnsi" w:cstheme="minorHAnsi"/>
          <w:i/>
          <w:color w:val="auto"/>
          <w:sz w:val="20"/>
          <w:szCs w:val="20"/>
        </w:rPr>
        <w:t>.</w:t>
      </w:r>
    </w:p>
    <w:p w:rsidR="00682BD4" w:rsidRPr="00AA3089" w:rsidRDefault="00682BD4">
      <w:pPr>
        <w:pStyle w:val="Default"/>
        <w:rPr>
          <w:rFonts w:asciiTheme="minorHAnsi" w:hAnsiTheme="minorHAnsi" w:cstheme="minorHAnsi"/>
          <w:szCs w:val="24"/>
        </w:rPr>
      </w:pPr>
    </w:p>
    <w:p w:rsidR="00682BD4" w:rsidRPr="00AA3089" w:rsidRDefault="00682BD4">
      <w:pPr>
        <w:pStyle w:val="Default"/>
        <w:rPr>
          <w:rFonts w:asciiTheme="minorHAnsi" w:hAnsiTheme="minorHAnsi" w:cstheme="minorHAnsi"/>
          <w:szCs w:val="24"/>
        </w:rPr>
      </w:pPr>
    </w:p>
    <w:p w:rsidR="00682BD4" w:rsidRPr="00AA3089" w:rsidRDefault="00682BD4">
      <w:pPr>
        <w:pStyle w:val="Default"/>
        <w:rPr>
          <w:rFonts w:asciiTheme="minorHAnsi" w:hAnsiTheme="minorHAnsi" w:cstheme="minorHAnsi"/>
          <w:szCs w:val="24"/>
        </w:rPr>
      </w:pPr>
    </w:p>
    <w:p w:rsidR="00682BD4" w:rsidRPr="00AA3089" w:rsidRDefault="00682BD4">
      <w:pPr>
        <w:pStyle w:val="Default"/>
        <w:rPr>
          <w:rFonts w:asciiTheme="minorHAnsi" w:hAnsiTheme="minorHAnsi" w:cstheme="minorHAnsi"/>
          <w:szCs w:val="24"/>
        </w:rPr>
      </w:pPr>
    </w:p>
    <w:p w:rsidR="00682BD4" w:rsidRPr="00AA3089" w:rsidRDefault="00682BD4">
      <w:pPr>
        <w:pStyle w:val="Default"/>
        <w:rPr>
          <w:rFonts w:asciiTheme="minorHAnsi" w:hAnsiTheme="minorHAnsi" w:cstheme="minorHAnsi"/>
          <w:szCs w:val="24"/>
        </w:rPr>
        <w:sectPr w:rsidR="00682BD4" w:rsidRPr="00AA3089">
          <w:type w:val="continuous"/>
          <w:pgSz w:w="11906" w:h="16838"/>
          <w:pgMar w:top="1784" w:right="720" w:bottom="2014" w:left="720" w:header="777" w:footer="777" w:gutter="0"/>
          <w:cols w:space="720"/>
          <w:formProt w:val="0"/>
          <w:noEndnote/>
          <w:rtlGutter/>
        </w:sectPr>
      </w:pPr>
    </w:p>
    <w:p w:rsidR="00682BD4" w:rsidRPr="00AA3089" w:rsidRDefault="00682BD4">
      <w:pPr>
        <w:pStyle w:val="Default"/>
        <w:rPr>
          <w:rFonts w:asciiTheme="minorHAnsi" w:hAnsiTheme="minorHAnsi" w:cstheme="minorHAnsi"/>
          <w:szCs w:val="24"/>
        </w:rPr>
      </w:pPr>
    </w:p>
    <w:p w:rsidR="00682BD4" w:rsidRPr="00AA3089" w:rsidRDefault="00682BD4">
      <w:pPr>
        <w:pStyle w:val="Default"/>
        <w:rPr>
          <w:rFonts w:asciiTheme="minorHAnsi" w:hAnsiTheme="minorHAnsi" w:cstheme="minorHAnsi"/>
          <w:szCs w:val="24"/>
        </w:rPr>
      </w:pPr>
      <w:bookmarkStart w:id="4" w:name="_GoBack"/>
      <w:bookmarkEnd w:id="4"/>
    </w:p>
    <w:sectPr w:rsidR="00682BD4" w:rsidRPr="00AA3089">
      <w:type w:val="continuous"/>
      <w:pgSz w:w="11906" w:h="16838"/>
      <w:pgMar w:top="1784" w:right="720" w:bottom="2014" w:left="720" w:header="777" w:footer="777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62C" w:rsidRDefault="0076562C">
      <w:pPr>
        <w:spacing w:after="0" w:line="240" w:lineRule="auto"/>
      </w:pPr>
      <w:r>
        <w:separator/>
      </w:r>
    </w:p>
  </w:endnote>
  <w:endnote w:type="continuationSeparator" w:id="0">
    <w:p w:rsidR="0076562C" w:rsidRDefault="0076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91" w:rsidRDefault="00DB6291" w:rsidP="00DB6291">
    <w:pPr>
      <w:pStyle w:val="Pidipagina"/>
      <w:jc w:val="right"/>
      <w:rPr>
        <w:rFonts w:cs="Times New Roman"/>
        <w:i/>
        <w:sz w:val="14"/>
        <w:szCs w:val="14"/>
      </w:rPr>
    </w:pPr>
    <w:r>
      <w:rPr>
        <w:rFonts w:cs="Times New Roman"/>
        <w:i/>
        <w:sz w:val="14"/>
        <w:szCs w:val="14"/>
      </w:rPr>
      <w:t>______________________________________________________________________________________________________________________________________</w:t>
    </w:r>
  </w:p>
  <w:p w:rsidR="00AA3089" w:rsidRPr="00AA3089" w:rsidRDefault="00AA3089" w:rsidP="00AA3089">
    <w:pPr>
      <w:spacing w:after="0" w:line="240" w:lineRule="auto"/>
      <w:ind w:right="-142"/>
      <w:jc w:val="center"/>
      <w:rPr>
        <w:rFonts w:eastAsia="Times New Roman" w:cstheme="minorHAnsi"/>
        <w:sz w:val="16"/>
        <w:szCs w:val="16"/>
      </w:rPr>
    </w:pPr>
    <w:r w:rsidRPr="00AA3089">
      <w:rPr>
        <w:rFonts w:eastAsia="Times New Roman" w:cstheme="minorHAnsi"/>
        <w:sz w:val="16"/>
        <w:szCs w:val="16"/>
      </w:rPr>
      <w:t xml:space="preserve">Referente della pratica: Cristina </w:t>
    </w:r>
    <w:proofErr w:type="spellStart"/>
    <w:r w:rsidRPr="00AA3089">
      <w:rPr>
        <w:rFonts w:eastAsia="Times New Roman" w:cstheme="minorHAnsi"/>
        <w:sz w:val="16"/>
        <w:szCs w:val="16"/>
      </w:rPr>
      <w:t>Tarca</w:t>
    </w:r>
    <w:proofErr w:type="spellEnd"/>
    <w:r w:rsidRPr="00AA3089">
      <w:rPr>
        <w:rFonts w:eastAsia="Times New Roman" w:cstheme="minorHAnsi"/>
        <w:sz w:val="16"/>
        <w:szCs w:val="16"/>
      </w:rPr>
      <w:t xml:space="preserve"> – Servizio Urbanistica-Ambiente-Museo – tel. 0342.606.204 – 329.75.077.57 </w:t>
    </w:r>
    <w:hyperlink r:id="rId1" w:history="1">
      <w:r w:rsidRPr="00AA3089">
        <w:rPr>
          <w:rFonts w:eastAsia="Tahoma" w:cstheme="minorHAnsi"/>
          <w:sz w:val="16"/>
          <w:szCs w:val="16"/>
        </w:rPr>
        <w:t>cristina.tarca@comune.morbegno.so.it</w:t>
      </w:r>
    </w:hyperlink>
    <w:r w:rsidRPr="00AA3089">
      <w:rPr>
        <w:rFonts w:eastAsia="Times New Roman" w:cstheme="minorHAnsi"/>
        <w:sz w:val="16"/>
        <w:szCs w:val="16"/>
      </w:rPr>
      <w:t xml:space="preserve"> - </w:t>
    </w:r>
    <w:hyperlink r:id="rId2" w:history="1">
      <w:r w:rsidRPr="00AA3089">
        <w:rPr>
          <w:rFonts w:eastAsia="Times New Roman" w:cstheme="minorHAnsi"/>
          <w:sz w:val="16"/>
          <w:szCs w:val="16"/>
        </w:rPr>
        <w:t>urbanistica@comune.morbegno.so.it</w:t>
      </w:r>
    </w:hyperlink>
    <w:r w:rsidRPr="00AA3089">
      <w:rPr>
        <w:rFonts w:eastAsia="Times New Roman" w:cstheme="minorHAnsi"/>
        <w:sz w:val="16"/>
        <w:szCs w:val="16"/>
      </w:rPr>
      <w:t xml:space="preserve"> – </w:t>
    </w:r>
    <w:hyperlink r:id="rId3" w:history="1">
      <w:r w:rsidRPr="00AA3089">
        <w:rPr>
          <w:rFonts w:eastAsia="Times New Roman" w:cstheme="minorHAnsi"/>
          <w:sz w:val="16"/>
          <w:szCs w:val="16"/>
        </w:rPr>
        <w:t>museo@comune.morbegno.so.it</w:t>
      </w:r>
    </w:hyperlink>
  </w:p>
  <w:p w:rsidR="00AA3089" w:rsidRPr="00AA3089" w:rsidRDefault="00AA3089" w:rsidP="00AA3089">
    <w:pPr>
      <w:spacing w:after="0" w:line="240" w:lineRule="auto"/>
      <w:ind w:right="-142"/>
      <w:jc w:val="center"/>
      <w:rPr>
        <w:rFonts w:eastAsia="Times New Roman" w:cstheme="minorHAnsi"/>
        <w:sz w:val="16"/>
        <w:szCs w:val="16"/>
      </w:rPr>
    </w:pPr>
    <w:r w:rsidRPr="00AA3089">
      <w:rPr>
        <w:rFonts w:eastAsia="Times New Roman" w:cstheme="minorHAnsi"/>
        <w:sz w:val="16"/>
        <w:szCs w:val="16"/>
      </w:rPr>
      <w:t xml:space="preserve">CITTÀ DI MORBEGNO - Via S. Pietro, 22 - 23017 Morbegno (SO) - tel. 0342/606.211 - fax 0342/ 614.530 -Uff. Segreteria - tel. 0342/606.212 </w:t>
    </w:r>
  </w:p>
  <w:p w:rsidR="00AA3089" w:rsidRPr="00AA3089" w:rsidRDefault="00AA3089" w:rsidP="00AA3089">
    <w:pPr>
      <w:spacing w:after="0" w:line="240" w:lineRule="auto"/>
      <w:ind w:right="-142"/>
      <w:jc w:val="center"/>
      <w:rPr>
        <w:rFonts w:eastAsia="Times New Roman" w:cstheme="minorHAnsi"/>
        <w:sz w:val="16"/>
        <w:szCs w:val="16"/>
      </w:rPr>
    </w:pPr>
    <w:r w:rsidRPr="00AA3089">
      <w:rPr>
        <w:rFonts w:eastAsia="Times New Roman" w:cstheme="minorHAnsi"/>
        <w:sz w:val="16"/>
        <w:szCs w:val="16"/>
      </w:rPr>
      <w:t xml:space="preserve">e-mail: </w:t>
    </w:r>
    <w:hyperlink r:id="rId4" w:history="1">
      <w:r w:rsidRPr="00AA3089">
        <w:rPr>
          <w:rFonts w:eastAsia="Times New Roman" w:cstheme="minorHAnsi"/>
          <w:sz w:val="16"/>
          <w:szCs w:val="16"/>
        </w:rPr>
        <w:t>municipio@comune.morbegno.so.it</w:t>
      </w:r>
    </w:hyperlink>
    <w:r w:rsidRPr="00AA3089">
      <w:rPr>
        <w:rFonts w:eastAsia="Times New Roman" w:cstheme="minorHAnsi"/>
        <w:sz w:val="16"/>
        <w:szCs w:val="16"/>
      </w:rPr>
      <w:t xml:space="preserve"> - </w:t>
    </w:r>
    <w:proofErr w:type="spellStart"/>
    <w:r w:rsidRPr="00AA3089">
      <w:rPr>
        <w:rFonts w:eastAsia="Times New Roman" w:cstheme="minorHAnsi"/>
        <w:sz w:val="16"/>
        <w:szCs w:val="16"/>
      </w:rPr>
      <w:t>pec</w:t>
    </w:r>
    <w:proofErr w:type="spellEnd"/>
    <w:r w:rsidRPr="00AA3089">
      <w:rPr>
        <w:rFonts w:eastAsia="Times New Roman" w:cstheme="minorHAnsi"/>
        <w:sz w:val="16"/>
        <w:szCs w:val="16"/>
      </w:rPr>
      <w:t>. protocollo.morbegno@cert.provincia.so.it</w:t>
    </w:r>
  </w:p>
  <w:p w:rsidR="00682BD4" w:rsidRDefault="00682BD4">
    <w:pPr>
      <w:pStyle w:val="Default"/>
      <w:jc w:val="center"/>
      <w:rPr>
        <w:rFonts w:cs="Times New Roman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BD4" w:rsidRDefault="00682BD4" w:rsidP="00AA3089">
    <w:pPr>
      <w:pStyle w:val="Pidipagina"/>
      <w:jc w:val="center"/>
      <w:rPr>
        <w:rFonts w:cs="Times New Roman"/>
        <w:szCs w:val="24"/>
      </w:rPr>
    </w:pPr>
    <w:r>
      <w:rPr>
        <w:rFonts w:cs="Times New Roman"/>
        <w:szCs w:val="24"/>
      </w:rPr>
      <w:fldChar w:fldCharType="begin"/>
    </w:r>
    <w:r>
      <w:rPr>
        <w:rFonts w:cs="Times New Roman"/>
        <w:szCs w:val="24"/>
      </w:rPr>
      <w:instrText xml:space="preserve"> PAGE </w:instrText>
    </w:r>
    <w:r>
      <w:rPr>
        <w:rFonts w:cs="Times New Roman"/>
        <w:szCs w:val="24"/>
      </w:rPr>
      <w:fldChar w:fldCharType="separate"/>
    </w:r>
    <w:r w:rsidR="0041524C">
      <w:rPr>
        <w:rFonts w:cs="Times New Roman"/>
        <w:noProof/>
        <w:szCs w:val="24"/>
      </w:rPr>
      <w:t>4</w:t>
    </w:r>
    <w:r>
      <w:rPr>
        <w:rFonts w:cs="Times New Roman"/>
        <w:szCs w:val="24"/>
      </w:rPr>
      <w:fldChar w:fldCharType="end"/>
    </w:r>
  </w:p>
  <w:p w:rsidR="00682BD4" w:rsidRDefault="00682BD4">
    <w:pPr>
      <w:pStyle w:val="Default"/>
      <w:rPr>
        <w:rFonts w:cs="Times New Roman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BD4" w:rsidRDefault="00682BD4" w:rsidP="00AA3089">
    <w:pPr>
      <w:pStyle w:val="Pidipagina"/>
      <w:jc w:val="center"/>
      <w:rPr>
        <w:rFonts w:cs="Times New Roman"/>
        <w:szCs w:val="24"/>
      </w:rPr>
    </w:pPr>
    <w:r>
      <w:rPr>
        <w:rFonts w:cs="Times New Roman"/>
        <w:szCs w:val="24"/>
      </w:rPr>
      <w:fldChar w:fldCharType="begin"/>
    </w:r>
    <w:r>
      <w:rPr>
        <w:rFonts w:cs="Times New Roman"/>
        <w:szCs w:val="24"/>
      </w:rPr>
      <w:instrText xml:space="preserve"> PAGE </w:instrText>
    </w:r>
    <w:r>
      <w:rPr>
        <w:rFonts w:cs="Times New Roman"/>
        <w:szCs w:val="24"/>
      </w:rPr>
      <w:fldChar w:fldCharType="separate"/>
    </w:r>
    <w:r w:rsidR="004A4915">
      <w:rPr>
        <w:rFonts w:cs="Times New Roman"/>
        <w:noProof/>
        <w:szCs w:val="24"/>
      </w:rPr>
      <w:t>8</w:t>
    </w:r>
    <w:r>
      <w:rPr>
        <w:rFonts w:cs="Times New Roman"/>
        <w:szCs w:val="24"/>
      </w:rPr>
      <w:fldChar w:fldCharType="end"/>
    </w:r>
  </w:p>
  <w:p w:rsidR="00682BD4" w:rsidRDefault="00682BD4">
    <w:pPr>
      <w:pStyle w:val="Default"/>
      <w:rPr>
        <w:rFonts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62C" w:rsidRDefault="0076562C">
      <w:pPr>
        <w:spacing w:after="0" w:line="240" w:lineRule="auto"/>
      </w:pPr>
      <w:r>
        <w:separator/>
      </w:r>
    </w:p>
  </w:footnote>
  <w:footnote w:type="continuationSeparator" w:id="0">
    <w:p w:rsidR="0076562C" w:rsidRDefault="0076562C">
      <w:pPr>
        <w:spacing w:after="0" w:line="240" w:lineRule="auto"/>
      </w:pPr>
      <w:r>
        <w:continuationSeparator/>
      </w:r>
    </w:p>
  </w:footnote>
  <w:footnote w:id="1">
    <w:p w:rsidR="00682BD4" w:rsidRDefault="00682BD4">
      <w:pPr>
        <w:pStyle w:val="Testonotaapidipagina"/>
        <w:rPr>
          <w:rFonts w:cs="Times New Roman"/>
          <w:szCs w:val="24"/>
        </w:rPr>
      </w:pPr>
      <w:r w:rsidRPr="00E17046">
        <w:rPr>
          <w:rStyle w:val="Rimandonotaapidipagina"/>
          <w:rFonts w:eastAsiaTheme="minorEastAsia" w:cs="Arial"/>
        </w:rPr>
        <w:footnoteRef/>
      </w:r>
      <w:r>
        <w:rPr>
          <w:rFonts w:cs="Times New Roman"/>
          <w:sz w:val="14"/>
          <w:szCs w:val="24"/>
        </w:rPr>
        <w:tab/>
        <w:t xml:space="preserve"> Presidente, legale rappresentante, amministratore delegato o sindaco.</w:t>
      </w:r>
    </w:p>
    <w:p w:rsidR="007B3AA1" w:rsidRDefault="007B3AA1">
      <w:pPr>
        <w:pStyle w:val="Testonotaapidipagina"/>
      </w:pPr>
    </w:p>
  </w:footnote>
  <w:footnote w:id="2">
    <w:p w:rsidR="00682BD4" w:rsidRDefault="00682BD4">
      <w:pPr>
        <w:pStyle w:val="Testonotaapidipagina"/>
        <w:rPr>
          <w:rFonts w:cs="Times New Roman"/>
          <w:szCs w:val="24"/>
        </w:rPr>
      </w:pPr>
      <w:r w:rsidRPr="00E17046">
        <w:rPr>
          <w:rStyle w:val="Rimandonotaapidipagina"/>
          <w:rFonts w:eastAsiaTheme="minorEastAsia" w:cs="Arial"/>
        </w:rPr>
        <w:footnoteRef/>
      </w:r>
      <w:r>
        <w:rPr>
          <w:rFonts w:cs="Times New Roman"/>
          <w:szCs w:val="24"/>
        </w:rPr>
        <w:tab/>
        <w:t>Tipo di scheda tecnica in base alla tipologia di scarico presente nell</w:t>
      </w:r>
      <w:r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istanza</w:t>
      </w:r>
    </w:p>
    <w:p w:rsidR="00682BD4" w:rsidRDefault="00682BD4">
      <w:pPr>
        <w:pStyle w:val="Testonotaapidipagina"/>
        <w:rPr>
          <w:rFonts w:cs="Times New Roman"/>
          <w:szCs w:val="24"/>
        </w:rPr>
      </w:pPr>
      <w:r>
        <w:rPr>
          <w:rFonts w:cs="Times New Roman"/>
          <w:sz w:val="14"/>
          <w:szCs w:val="24"/>
        </w:rPr>
        <w:tab/>
      </w:r>
    </w:p>
    <w:p w:rsidR="00682BD4" w:rsidRDefault="00682BD4">
      <w:pPr>
        <w:pStyle w:val="Testonotaapidipagina"/>
        <w:rPr>
          <w:rFonts w:cs="Times New Roman"/>
          <w:szCs w:val="24"/>
        </w:rPr>
      </w:pPr>
      <w:r>
        <w:rPr>
          <w:rFonts w:cs="Times New Roman"/>
          <w:sz w:val="14"/>
          <w:szCs w:val="24"/>
        </w:rPr>
        <w:tab/>
        <w:t>Scarico terminale proveniente da rete di acque meteoriche</w:t>
      </w:r>
    </w:p>
    <w:p w:rsidR="00682BD4" w:rsidRDefault="00682BD4">
      <w:pPr>
        <w:pStyle w:val="Testonotaapidipagina"/>
        <w:rPr>
          <w:rFonts w:cs="Times New Roman"/>
          <w:szCs w:val="24"/>
        </w:rPr>
      </w:pPr>
      <w:r>
        <w:rPr>
          <w:rFonts w:cs="Times New Roman"/>
          <w:sz w:val="14"/>
          <w:szCs w:val="24"/>
        </w:rPr>
        <w:tab/>
        <w:t>T</w:t>
      </w:r>
    </w:p>
    <w:p w:rsidR="007B3AA1" w:rsidRDefault="007B3AA1">
      <w:pPr>
        <w:pStyle w:val="Testonotaapidipagina"/>
      </w:pPr>
    </w:p>
  </w:footnote>
  <w:footnote w:id="3">
    <w:p w:rsidR="00682BD4" w:rsidRDefault="00682BD4">
      <w:pPr>
        <w:pStyle w:val="Notaapidipagina"/>
        <w:rPr>
          <w:rFonts w:cs="Times New Roman"/>
          <w:szCs w:val="24"/>
        </w:rPr>
      </w:pPr>
      <w:r w:rsidRPr="00E17046">
        <w:rPr>
          <w:rStyle w:val="Rimandonotaapidipagina"/>
          <w:rFonts w:eastAsiaTheme="minorEastAsia" w:cs="Arial"/>
        </w:rPr>
        <w:footnoteRef/>
      </w:r>
      <w:r>
        <w:rPr>
          <w:rFonts w:ascii="Calibri" w:cs="Times New Roman"/>
          <w:szCs w:val="24"/>
        </w:rPr>
        <w:tab/>
        <w:t>Specificare se trattasi di consulente esterno, o di tecnico interno al soggetto che presenta la domanda. In quest</w:t>
      </w:r>
      <w:r>
        <w:rPr>
          <w:rFonts w:ascii="Calibri" w:cs="Times New Roman"/>
          <w:szCs w:val="24"/>
        </w:rPr>
        <w:t>’</w:t>
      </w:r>
      <w:r>
        <w:rPr>
          <w:rFonts w:ascii="Calibri" w:cs="Times New Roman"/>
          <w:szCs w:val="24"/>
        </w:rPr>
        <w:t>ultimo caso, dettagliare il ruolo ricoperto.</w:t>
      </w:r>
    </w:p>
    <w:p w:rsidR="007B3AA1" w:rsidRDefault="007B3AA1">
      <w:pPr>
        <w:pStyle w:val="Notaapidipagina"/>
      </w:pPr>
    </w:p>
  </w:footnote>
  <w:footnote w:id="4">
    <w:p w:rsidR="00682BD4" w:rsidRDefault="00682BD4">
      <w:pPr>
        <w:pStyle w:val="Notaapidipagina"/>
        <w:rPr>
          <w:rFonts w:cs="Times New Roman"/>
          <w:szCs w:val="24"/>
        </w:rPr>
      </w:pPr>
      <w:r w:rsidRPr="00E17046">
        <w:rPr>
          <w:rStyle w:val="Rimandonotaapidipagina"/>
          <w:rFonts w:eastAsiaTheme="minorEastAsia" w:cs="Arial"/>
        </w:rPr>
        <w:footnoteRef/>
      </w:r>
      <w:r>
        <w:rPr>
          <w:rFonts w:ascii="Calibri" w:hAnsi="Calibri" w:cs="Times New Roman"/>
          <w:szCs w:val="24"/>
        </w:rPr>
        <w:tab/>
        <w:t>Da compilare solo se noto</w:t>
      </w:r>
    </w:p>
    <w:p w:rsidR="007B3AA1" w:rsidRDefault="007B3AA1">
      <w:pPr>
        <w:pStyle w:val="Notaapidipagina"/>
      </w:pPr>
    </w:p>
  </w:footnote>
  <w:footnote w:id="5">
    <w:p w:rsidR="00682BD4" w:rsidRDefault="00682BD4" w:rsidP="008A1A80">
      <w:pPr>
        <w:pStyle w:val="Notaapidipagina"/>
        <w:ind w:left="284" w:hanging="284"/>
        <w:rPr>
          <w:rFonts w:cs="Times New Roman"/>
          <w:szCs w:val="24"/>
        </w:rPr>
      </w:pPr>
      <w:r w:rsidRPr="00E17046">
        <w:rPr>
          <w:rStyle w:val="Rimandonotaapidipagina"/>
          <w:rFonts w:eastAsiaTheme="minorEastAsia" w:cs="Arial"/>
        </w:rPr>
        <w:footnoteRef/>
      </w:r>
      <w:r>
        <w:rPr>
          <w:rFonts w:ascii="Calibri" w:cs="Times New Roman"/>
          <w:szCs w:val="24"/>
        </w:rPr>
        <w:tab/>
        <w:t>Numero progressivo che va riportato nella cartografia dell</w:t>
      </w:r>
      <w:r>
        <w:rPr>
          <w:rFonts w:ascii="Calibri" w:cs="Times New Roman"/>
          <w:szCs w:val="24"/>
        </w:rPr>
        <w:t>’</w:t>
      </w:r>
      <w:r>
        <w:rPr>
          <w:rFonts w:ascii="Calibri" w:cs="Times New Roman"/>
          <w:szCs w:val="24"/>
        </w:rPr>
        <w:t>Allegato 2 e nelle schede tecniche dell</w:t>
      </w:r>
      <w:r>
        <w:rPr>
          <w:rFonts w:ascii="Calibri" w:cs="Times New Roman"/>
          <w:szCs w:val="24"/>
        </w:rPr>
        <w:t>’</w:t>
      </w:r>
      <w:r>
        <w:rPr>
          <w:rFonts w:ascii="Calibri" w:cs="Times New Roman"/>
          <w:szCs w:val="24"/>
        </w:rPr>
        <w:t xml:space="preserve">Allegato 3. Il conteggio del progressivo </w:t>
      </w:r>
      <w:r>
        <w:rPr>
          <w:rFonts w:ascii="Calibri" w:cs="Times New Roman"/>
          <w:szCs w:val="24"/>
        </w:rPr>
        <w:t>è</w:t>
      </w:r>
      <w:r>
        <w:rPr>
          <w:rFonts w:ascii="Calibri" w:cs="Times New Roman"/>
          <w:szCs w:val="24"/>
        </w:rPr>
        <w:t xml:space="preserve"> indipendente dalla rete di appartenenza.</w:t>
      </w:r>
    </w:p>
    <w:p w:rsidR="007B3AA1" w:rsidRDefault="007B3AA1" w:rsidP="008A1A80">
      <w:pPr>
        <w:pStyle w:val="Notaapidipagina"/>
        <w:ind w:left="284" w:hanging="284"/>
      </w:pPr>
    </w:p>
  </w:footnote>
  <w:footnote w:id="6">
    <w:p w:rsidR="00682BD4" w:rsidRDefault="00682BD4" w:rsidP="008A1A80">
      <w:pPr>
        <w:pStyle w:val="Notaapidipagina"/>
        <w:ind w:left="284" w:hanging="284"/>
        <w:rPr>
          <w:rFonts w:cs="Times New Roman"/>
          <w:szCs w:val="24"/>
        </w:rPr>
      </w:pPr>
      <w:r w:rsidRPr="00E17046">
        <w:rPr>
          <w:rStyle w:val="Rimandonotaapidipagina"/>
          <w:rFonts w:eastAsiaTheme="minorEastAsia" w:cs="Arial"/>
        </w:rPr>
        <w:footnoteRef/>
      </w:r>
      <w:r>
        <w:rPr>
          <w:rFonts w:ascii="Calibri" w:cs="Times New Roman"/>
          <w:szCs w:val="24"/>
        </w:rPr>
        <w:tab/>
        <w:t xml:space="preserve">Le coordinate si possono ricavare utilizzando il servizio </w:t>
      </w:r>
      <w:r>
        <w:rPr>
          <w:rFonts w:ascii="Calibri" w:cs="Times New Roman"/>
          <w:szCs w:val="24"/>
        </w:rPr>
        <w:t>“</w:t>
      </w:r>
      <w:r>
        <w:rPr>
          <w:rFonts w:ascii="Calibri" w:cs="Times New Roman"/>
          <w:szCs w:val="24"/>
        </w:rPr>
        <w:t>Viewer geografico</w:t>
      </w:r>
      <w:r>
        <w:rPr>
          <w:rFonts w:ascii="Calibri" w:cs="Times New Roman"/>
          <w:szCs w:val="24"/>
        </w:rPr>
        <w:t>”</w:t>
      </w:r>
      <w:r>
        <w:rPr>
          <w:rFonts w:ascii="Calibri" w:cs="Times New Roman"/>
          <w:szCs w:val="24"/>
        </w:rPr>
        <w:t xml:space="preserve"> al link </w:t>
      </w:r>
      <w:hyperlink r:id="rId1" w:history="1">
        <w:r>
          <w:rPr>
            <w:rFonts w:ascii="Calibri" w:cs="Times New Roman"/>
            <w:color w:val="0563C1"/>
            <w:szCs w:val="24"/>
            <w:u w:val="single"/>
          </w:rPr>
          <w:t>http://www.geoportale.regione.lombardia.it</w:t>
        </w:r>
      </w:hyperlink>
      <w:r>
        <w:rPr>
          <w:rFonts w:cs="Times New Roman"/>
          <w:szCs w:val="24"/>
        </w:rPr>
        <w:t>. Individuando col mouse sulla cartografia il punto di scarico le coordinate metriche sono leggibili sulla cornice in basso a sinistra, accanto all</w:t>
      </w:r>
      <w:r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indicazione della scala di riferimento.</w:t>
      </w:r>
    </w:p>
    <w:p w:rsidR="007B3AA1" w:rsidRDefault="007B3AA1" w:rsidP="008A1A80">
      <w:pPr>
        <w:pStyle w:val="Notaapidipagina"/>
        <w:ind w:left="284" w:hanging="284"/>
      </w:pPr>
    </w:p>
  </w:footnote>
  <w:footnote w:id="7">
    <w:p w:rsidR="00682BD4" w:rsidRDefault="00682BD4" w:rsidP="008A1A80">
      <w:pPr>
        <w:pStyle w:val="Notaapidipagina"/>
        <w:ind w:left="284" w:hanging="284"/>
        <w:rPr>
          <w:rFonts w:cs="Times New Roman"/>
          <w:szCs w:val="24"/>
        </w:rPr>
      </w:pPr>
      <w:r w:rsidRPr="00E17046">
        <w:rPr>
          <w:rStyle w:val="Rimandonotaapidipagina"/>
          <w:rFonts w:eastAsiaTheme="minorEastAsia" w:cs="Arial"/>
        </w:rPr>
        <w:footnoteRef/>
      </w:r>
      <w:r>
        <w:rPr>
          <w:rFonts w:ascii="Calibri" w:cs="Times New Roman"/>
          <w:szCs w:val="24"/>
        </w:rPr>
        <w:tab/>
      </w:r>
      <w:r>
        <w:rPr>
          <w:rFonts w:ascii="Calibri" w:cs="Times New Roman"/>
          <w:szCs w:val="24"/>
        </w:rPr>
        <w:t>“</w:t>
      </w:r>
      <w:r>
        <w:rPr>
          <w:rFonts w:ascii="Calibri" w:cs="Times New Roman"/>
          <w:szCs w:val="24"/>
        </w:rPr>
        <w:t>P</w:t>
      </w:r>
      <w:r>
        <w:rPr>
          <w:rFonts w:ascii="Calibri" w:cs="Times New Roman"/>
          <w:szCs w:val="24"/>
        </w:rPr>
        <w:t>”</w:t>
      </w:r>
      <w:r>
        <w:rPr>
          <w:rFonts w:ascii="Calibri" w:cs="Times New Roman"/>
          <w:szCs w:val="24"/>
        </w:rPr>
        <w:t xml:space="preserve"> = sfioratore di piena; </w:t>
      </w:r>
      <w:r>
        <w:rPr>
          <w:rFonts w:ascii="Calibri" w:cs="Times New Roman"/>
          <w:szCs w:val="24"/>
        </w:rPr>
        <w:t>“</w:t>
      </w:r>
      <w:proofErr w:type="gramStart"/>
      <w:r>
        <w:rPr>
          <w:rFonts w:ascii="Calibri" w:cs="Times New Roman"/>
          <w:szCs w:val="24"/>
        </w:rPr>
        <w:t>E</w:t>
      </w:r>
      <w:r>
        <w:rPr>
          <w:rFonts w:ascii="Calibri" w:cs="Times New Roman"/>
          <w:szCs w:val="24"/>
        </w:rPr>
        <w:t>”</w:t>
      </w:r>
      <w:proofErr w:type="gramEnd"/>
      <w:r>
        <w:rPr>
          <w:rFonts w:ascii="Calibri" w:cs="Times New Roman"/>
          <w:szCs w:val="24"/>
        </w:rPr>
        <w:t xml:space="preserve"> = stazione di sollevamento; </w:t>
      </w:r>
      <w:r>
        <w:rPr>
          <w:rFonts w:ascii="Calibri" w:cs="Times New Roman"/>
          <w:szCs w:val="24"/>
        </w:rPr>
        <w:t>“</w:t>
      </w:r>
      <w:r>
        <w:rPr>
          <w:rFonts w:ascii="Calibri" w:cs="Times New Roman"/>
          <w:szCs w:val="24"/>
        </w:rPr>
        <w:t>D</w:t>
      </w:r>
      <w:r>
        <w:rPr>
          <w:rFonts w:ascii="Calibri" w:cs="Times New Roman"/>
          <w:szCs w:val="24"/>
        </w:rPr>
        <w:t>”</w:t>
      </w:r>
      <w:r>
        <w:rPr>
          <w:rFonts w:ascii="Calibri" w:cs="Times New Roman"/>
          <w:szCs w:val="24"/>
        </w:rPr>
        <w:t xml:space="preserve"> = impianto di trattamento acque reflue urbane; </w:t>
      </w:r>
      <w:r>
        <w:rPr>
          <w:rFonts w:ascii="Calibri" w:cs="Times New Roman"/>
          <w:szCs w:val="24"/>
        </w:rPr>
        <w:t>“</w:t>
      </w:r>
      <w:r>
        <w:rPr>
          <w:rFonts w:ascii="Calibri" w:cs="Times New Roman"/>
          <w:szCs w:val="24"/>
        </w:rPr>
        <w:t>B</w:t>
      </w:r>
      <w:r>
        <w:rPr>
          <w:rFonts w:ascii="Calibri" w:cs="Times New Roman"/>
          <w:szCs w:val="24"/>
        </w:rPr>
        <w:t>”</w:t>
      </w:r>
      <w:r>
        <w:rPr>
          <w:rFonts w:ascii="Calibri" w:cs="Times New Roman"/>
          <w:szCs w:val="24"/>
        </w:rPr>
        <w:t xml:space="preserve"> = by pass impianto di trattamento acque reflue urbane; </w:t>
      </w:r>
      <w:r>
        <w:rPr>
          <w:rFonts w:ascii="Calibri" w:cs="Times New Roman"/>
          <w:szCs w:val="24"/>
        </w:rPr>
        <w:t>“</w:t>
      </w:r>
      <w:r>
        <w:rPr>
          <w:rFonts w:ascii="Calibri" w:cs="Times New Roman"/>
          <w:szCs w:val="24"/>
        </w:rPr>
        <w:t>T</w:t>
      </w:r>
      <w:r>
        <w:rPr>
          <w:rFonts w:ascii="Calibri" w:cs="Times New Roman"/>
          <w:szCs w:val="24"/>
        </w:rPr>
        <w:t>”</w:t>
      </w:r>
      <w:r>
        <w:rPr>
          <w:rFonts w:ascii="Calibri" w:cs="Times New Roman"/>
          <w:szCs w:val="24"/>
        </w:rPr>
        <w:t xml:space="preserve"> = fognatura bianca.</w:t>
      </w:r>
    </w:p>
    <w:p w:rsidR="007B3AA1" w:rsidRDefault="007B3AA1" w:rsidP="008A1A80">
      <w:pPr>
        <w:pStyle w:val="Notaapidipagina"/>
        <w:ind w:left="284" w:hanging="284"/>
      </w:pPr>
    </w:p>
  </w:footnote>
  <w:footnote w:id="8">
    <w:p w:rsidR="00682BD4" w:rsidRDefault="00682BD4" w:rsidP="008A1A80">
      <w:pPr>
        <w:pStyle w:val="Notaapidipagina"/>
        <w:ind w:left="284" w:hanging="284"/>
        <w:rPr>
          <w:rFonts w:cs="Times New Roman"/>
          <w:szCs w:val="24"/>
        </w:rPr>
      </w:pPr>
      <w:r w:rsidRPr="00E17046">
        <w:rPr>
          <w:rStyle w:val="Rimandonotaapidipagina"/>
          <w:rFonts w:eastAsiaTheme="minorEastAsia" w:cs="Arial"/>
        </w:rPr>
        <w:footnoteRef/>
      </w:r>
      <w:r>
        <w:rPr>
          <w:rFonts w:ascii="Calibri" w:cs="Times New Roman"/>
          <w:szCs w:val="24"/>
        </w:rPr>
        <w:tab/>
      </w:r>
      <w:r>
        <w:rPr>
          <w:rFonts w:ascii="Calibri" w:cs="Times New Roman"/>
          <w:szCs w:val="24"/>
        </w:rPr>
        <w:t>“</w:t>
      </w:r>
      <w:r>
        <w:rPr>
          <w:rFonts w:ascii="Calibri" w:cs="Times New Roman"/>
          <w:szCs w:val="24"/>
        </w:rPr>
        <w:t>C.I.</w:t>
      </w:r>
      <w:r>
        <w:rPr>
          <w:rFonts w:ascii="Calibri" w:cs="Times New Roman"/>
          <w:szCs w:val="24"/>
        </w:rPr>
        <w:t>”</w:t>
      </w:r>
      <w:r>
        <w:rPr>
          <w:rFonts w:ascii="Calibri" w:cs="Times New Roman"/>
          <w:szCs w:val="24"/>
        </w:rPr>
        <w:t xml:space="preserve"> = corpo idrico superficiale; </w:t>
      </w:r>
      <w:r>
        <w:rPr>
          <w:rFonts w:ascii="Calibri" w:cs="Times New Roman"/>
          <w:szCs w:val="24"/>
        </w:rPr>
        <w:t>“</w:t>
      </w:r>
      <w:r>
        <w:rPr>
          <w:rFonts w:ascii="Calibri" w:cs="Times New Roman"/>
          <w:szCs w:val="24"/>
        </w:rPr>
        <w:t>RS</w:t>
      </w:r>
      <w:r>
        <w:rPr>
          <w:rFonts w:ascii="Calibri" w:cs="Times New Roman"/>
          <w:szCs w:val="24"/>
        </w:rPr>
        <w:t>”</w:t>
      </w:r>
      <w:r>
        <w:rPr>
          <w:rFonts w:ascii="Calibri" w:cs="Times New Roman"/>
          <w:szCs w:val="24"/>
        </w:rPr>
        <w:t xml:space="preserve"> = altra </w:t>
      </w:r>
      <w:proofErr w:type="gramStart"/>
      <w:r>
        <w:rPr>
          <w:rFonts w:ascii="Calibri" w:cs="Times New Roman"/>
          <w:szCs w:val="24"/>
        </w:rPr>
        <w:t>rete ;</w:t>
      </w:r>
      <w:proofErr w:type="gramEnd"/>
      <w:r>
        <w:rPr>
          <w:rFonts w:ascii="Calibri" w:cs="Times New Roman"/>
          <w:szCs w:val="24"/>
        </w:rPr>
        <w:t xml:space="preserve"> </w:t>
      </w:r>
      <w:r>
        <w:rPr>
          <w:rFonts w:ascii="Calibri" w:cs="Times New Roman"/>
          <w:szCs w:val="24"/>
        </w:rPr>
        <w:t>“</w:t>
      </w:r>
      <w:r>
        <w:rPr>
          <w:rFonts w:ascii="Calibri" w:cs="Times New Roman"/>
          <w:szCs w:val="24"/>
        </w:rPr>
        <w:t>S</w:t>
      </w:r>
      <w:r>
        <w:rPr>
          <w:rFonts w:ascii="Calibri" w:cs="Times New Roman"/>
          <w:szCs w:val="24"/>
        </w:rPr>
        <w:t>”</w:t>
      </w:r>
      <w:r>
        <w:rPr>
          <w:rFonts w:ascii="Calibri" w:cs="Times New Roman"/>
          <w:szCs w:val="24"/>
        </w:rPr>
        <w:t xml:space="preserve"> = suolo o strati superficiali del sottosuolo.</w:t>
      </w:r>
    </w:p>
    <w:p w:rsidR="007B3AA1" w:rsidRDefault="007B3AA1" w:rsidP="008A1A80">
      <w:pPr>
        <w:pStyle w:val="Notaapidipagina"/>
        <w:ind w:left="284" w:hanging="284"/>
      </w:pPr>
    </w:p>
  </w:footnote>
  <w:footnote w:id="9">
    <w:p w:rsidR="00682BD4" w:rsidRDefault="00682BD4" w:rsidP="008A1A80">
      <w:pPr>
        <w:pStyle w:val="Notaapidipagina"/>
        <w:ind w:left="284" w:hanging="284"/>
        <w:rPr>
          <w:rFonts w:cs="Times New Roman"/>
          <w:szCs w:val="24"/>
        </w:rPr>
      </w:pPr>
      <w:r w:rsidRPr="00E17046">
        <w:rPr>
          <w:rStyle w:val="Rimandonotaapidipagina"/>
          <w:rFonts w:eastAsiaTheme="minorEastAsia" w:cs="Arial"/>
        </w:rPr>
        <w:footnoteRef/>
      </w:r>
      <w:r>
        <w:rPr>
          <w:rFonts w:ascii="Calibri" w:cs="Times New Roman"/>
          <w:szCs w:val="24"/>
        </w:rPr>
        <w:tab/>
        <w:t xml:space="preserve">Nel caso in cui il manufatto che origina lo scarico sia di tipo </w:t>
      </w:r>
      <w:r>
        <w:rPr>
          <w:rFonts w:ascii="Calibri" w:cs="Times New Roman"/>
          <w:szCs w:val="24"/>
        </w:rPr>
        <w:t>“</w:t>
      </w:r>
      <w:r>
        <w:rPr>
          <w:rFonts w:ascii="Calibri" w:cs="Times New Roman"/>
          <w:szCs w:val="24"/>
        </w:rPr>
        <w:t>D</w:t>
      </w:r>
      <w:r>
        <w:rPr>
          <w:rFonts w:ascii="Calibri" w:cs="Times New Roman"/>
          <w:szCs w:val="24"/>
        </w:rPr>
        <w:t>”</w:t>
      </w:r>
      <w:r>
        <w:rPr>
          <w:rFonts w:ascii="Calibri" w:cs="Times New Roman"/>
          <w:szCs w:val="24"/>
        </w:rPr>
        <w:t xml:space="preserve"> o </w:t>
      </w:r>
      <w:r>
        <w:rPr>
          <w:rFonts w:ascii="Calibri" w:cs="Times New Roman"/>
          <w:szCs w:val="24"/>
        </w:rPr>
        <w:t>“</w:t>
      </w:r>
      <w:r>
        <w:rPr>
          <w:rFonts w:ascii="Calibri" w:cs="Times New Roman"/>
          <w:szCs w:val="24"/>
        </w:rPr>
        <w:t>B</w:t>
      </w:r>
      <w:r>
        <w:rPr>
          <w:rFonts w:ascii="Calibri" w:cs="Times New Roman"/>
          <w:szCs w:val="24"/>
        </w:rPr>
        <w:t>”</w:t>
      </w:r>
      <w:r>
        <w:rPr>
          <w:rFonts w:ascii="Calibri" w:cs="Times New Roman"/>
          <w:szCs w:val="24"/>
        </w:rPr>
        <w:t xml:space="preserve"> specificare in questa colonna il codice regionale </w:t>
      </w:r>
      <w:proofErr w:type="spellStart"/>
      <w:r>
        <w:rPr>
          <w:rFonts w:ascii="Calibri" w:cs="Times New Roman"/>
          <w:szCs w:val="24"/>
        </w:rPr>
        <w:t>SIRe</w:t>
      </w:r>
      <w:proofErr w:type="spellEnd"/>
      <w:r>
        <w:rPr>
          <w:rFonts w:ascii="Calibri" w:cs="Times New Roman"/>
          <w:szCs w:val="24"/>
        </w:rPr>
        <w:t xml:space="preserve"> Acque dell</w:t>
      </w:r>
      <w:r>
        <w:rPr>
          <w:rFonts w:ascii="Calibri" w:cs="Times New Roman"/>
          <w:szCs w:val="24"/>
        </w:rPr>
        <w:t>’</w:t>
      </w:r>
      <w:r>
        <w:rPr>
          <w:rFonts w:ascii="Calibri" w:cs="Times New Roman"/>
          <w:szCs w:val="24"/>
        </w:rPr>
        <w:t>impianto (stringa alfanumerica di 10 caratteri). Il codice pu</w:t>
      </w:r>
      <w:r>
        <w:rPr>
          <w:rFonts w:ascii="Calibri" w:cs="Times New Roman"/>
          <w:szCs w:val="24"/>
        </w:rPr>
        <w:t>ò</w:t>
      </w:r>
      <w:r>
        <w:rPr>
          <w:rFonts w:ascii="Calibri" w:cs="Times New Roman"/>
          <w:szCs w:val="24"/>
        </w:rPr>
        <w:t xml:space="preserve"> essere individuato consultando lo strato informativo </w:t>
      </w:r>
      <w:r>
        <w:rPr>
          <w:rFonts w:ascii="Calibri" w:cs="Times New Roman"/>
          <w:szCs w:val="24"/>
        </w:rPr>
        <w:t>“</w:t>
      </w:r>
      <w:r>
        <w:rPr>
          <w:rFonts w:ascii="Calibri" w:cs="Times New Roman"/>
          <w:szCs w:val="24"/>
        </w:rPr>
        <w:t>Trattamento acque reflue urbane</w:t>
      </w:r>
      <w:r>
        <w:rPr>
          <w:rFonts w:ascii="Calibri" w:cs="Times New Roman"/>
          <w:szCs w:val="24"/>
        </w:rPr>
        <w:t>”</w:t>
      </w:r>
      <w:r>
        <w:rPr>
          <w:rFonts w:ascii="Calibri" w:cs="Times New Roman"/>
          <w:szCs w:val="24"/>
        </w:rPr>
        <w:t xml:space="preserve"> nel </w:t>
      </w:r>
      <w:r>
        <w:rPr>
          <w:rFonts w:ascii="Calibri" w:cs="Times New Roman"/>
          <w:szCs w:val="24"/>
        </w:rPr>
        <w:t>“</w:t>
      </w:r>
      <w:r>
        <w:rPr>
          <w:rFonts w:ascii="Calibri" w:cs="Times New Roman"/>
          <w:szCs w:val="24"/>
        </w:rPr>
        <w:t>Viewer geografico</w:t>
      </w:r>
      <w:r>
        <w:rPr>
          <w:rFonts w:ascii="Calibri" w:cs="Times New Roman"/>
          <w:szCs w:val="24"/>
        </w:rPr>
        <w:t>”</w:t>
      </w:r>
      <w:r>
        <w:rPr>
          <w:rFonts w:ascii="Calibri" w:cs="Times New Roman"/>
          <w:szCs w:val="24"/>
        </w:rPr>
        <w:t xml:space="preserve"> al link </w:t>
      </w:r>
      <w:hyperlink r:id="rId2" w:history="1">
        <w:r>
          <w:rPr>
            <w:rFonts w:ascii="Calibri" w:cs="Times New Roman"/>
            <w:color w:val="0563C1"/>
            <w:szCs w:val="24"/>
            <w:u w:val="single"/>
          </w:rPr>
          <w:t>http://www.geoportale.regione.lombardia.it</w:t>
        </w:r>
      </w:hyperlink>
      <w:r>
        <w:rPr>
          <w:rFonts w:cs="Times New Roman"/>
          <w:szCs w:val="24"/>
        </w:rPr>
        <w:t>.</w:t>
      </w:r>
    </w:p>
    <w:p w:rsidR="007B3AA1" w:rsidRDefault="007B3AA1" w:rsidP="008A1A80">
      <w:pPr>
        <w:pStyle w:val="Notaapidipagina"/>
        <w:ind w:left="284" w:hanging="284"/>
      </w:pPr>
    </w:p>
  </w:footnote>
  <w:footnote w:id="10">
    <w:p w:rsidR="00682BD4" w:rsidRDefault="00682BD4" w:rsidP="008A1A80">
      <w:pPr>
        <w:pStyle w:val="Notaapidipagina"/>
        <w:ind w:left="284" w:hanging="284"/>
        <w:rPr>
          <w:rFonts w:cs="Times New Roman"/>
          <w:szCs w:val="24"/>
        </w:rPr>
      </w:pPr>
      <w:r w:rsidRPr="00E17046">
        <w:rPr>
          <w:rStyle w:val="Rimandonotaapidipagina"/>
          <w:rFonts w:eastAsiaTheme="minorEastAsia" w:cs="Arial"/>
        </w:rPr>
        <w:footnoteRef/>
      </w:r>
      <w:r>
        <w:rPr>
          <w:rFonts w:ascii="Calibri" w:cs="Times New Roman"/>
          <w:szCs w:val="24"/>
        </w:rPr>
        <w:tab/>
        <w:t>Da compilare solo se gi</w:t>
      </w:r>
      <w:r>
        <w:rPr>
          <w:rFonts w:ascii="Calibri" w:cs="Times New Roman"/>
          <w:szCs w:val="24"/>
        </w:rPr>
        <w:t>à</w:t>
      </w:r>
      <w:r>
        <w:rPr>
          <w:rFonts w:ascii="Calibri" w:cs="Times New Roman"/>
          <w:szCs w:val="24"/>
        </w:rPr>
        <w:t xml:space="preserve"> noto da autorizzazioni precedenti.</w:t>
      </w:r>
    </w:p>
    <w:p w:rsidR="007B3AA1" w:rsidRDefault="007B3AA1" w:rsidP="008A1A80">
      <w:pPr>
        <w:pStyle w:val="Notaapidipagina"/>
        <w:ind w:left="284" w:hanging="284"/>
      </w:pPr>
    </w:p>
  </w:footnote>
  <w:footnote w:id="11">
    <w:p w:rsidR="00682BD4" w:rsidRDefault="00682BD4" w:rsidP="008A1A80">
      <w:pPr>
        <w:pStyle w:val="Notaapidipagina"/>
        <w:ind w:left="284" w:hanging="284"/>
        <w:rPr>
          <w:rFonts w:ascii="Calibri" w:cs="Times New Roman"/>
          <w:szCs w:val="24"/>
        </w:rPr>
      </w:pPr>
      <w:r w:rsidRPr="00E17046">
        <w:rPr>
          <w:rStyle w:val="Rimandonotaapidipagina"/>
          <w:rFonts w:eastAsiaTheme="minorEastAsia" w:cs="Arial"/>
        </w:rPr>
        <w:footnoteRef/>
      </w:r>
      <w:r>
        <w:rPr>
          <w:rFonts w:ascii="Calibri" w:cs="Times New Roman"/>
          <w:szCs w:val="24"/>
        </w:rPr>
        <w:tab/>
        <w:t>Da compilare solo se gi</w:t>
      </w:r>
      <w:r>
        <w:rPr>
          <w:rFonts w:ascii="Calibri" w:cs="Times New Roman"/>
          <w:szCs w:val="24"/>
        </w:rPr>
        <w:t>à</w:t>
      </w:r>
      <w:r>
        <w:rPr>
          <w:rFonts w:ascii="Calibri" w:cs="Times New Roman"/>
          <w:szCs w:val="24"/>
        </w:rPr>
        <w:t xml:space="preserve"> noto da autorizzazioni precedenti.</w:t>
      </w:r>
    </w:p>
    <w:p w:rsidR="008A1A80" w:rsidRDefault="008A1A80">
      <w:pPr>
        <w:pStyle w:val="Notaapidipagina"/>
        <w:rPr>
          <w:rFonts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3"/>
        <w:gridCol w:w="5325"/>
      </w:tblGrid>
      <w:tr w:rsidR="008A1A80" w:rsidRPr="008A1A80" w:rsidTr="008A1A80">
        <w:tc>
          <w:tcPr>
            <w:tcW w:w="5303" w:type="dxa"/>
          </w:tcPr>
          <w:p w:rsidR="008A1A80" w:rsidRPr="008A1A80" w:rsidRDefault="008A1A80" w:rsidP="008A1A80">
            <w:pPr>
              <w:pStyle w:val="Default"/>
              <w:ind w:right="107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8A1A80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Data ________________   </w:t>
            </w:r>
          </w:p>
          <w:p w:rsidR="00817EB4" w:rsidRPr="008A1A80" w:rsidRDefault="00817EB4" w:rsidP="008A1A80">
            <w:pPr>
              <w:pStyle w:val="Default"/>
              <w:ind w:right="107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303" w:type="dxa"/>
          </w:tcPr>
          <w:p w:rsidR="008A1A80" w:rsidRPr="008A1A80" w:rsidRDefault="008A1A80" w:rsidP="008A1A80">
            <w:pPr>
              <w:pStyle w:val="Default"/>
              <w:ind w:right="107"/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8A1A80">
              <w:rPr>
                <w:rFonts w:asciiTheme="minorHAnsi" w:hAnsiTheme="minorHAnsi" w:cs="Calibri"/>
                <w:color w:val="auto"/>
                <w:sz w:val="22"/>
                <w:szCs w:val="22"/>
              </w:rPr>
              <w:t>Firma_________________________________________</w:t>
            </w:r>
          </w:p>
        </w:tc>
      </w:tr>
    </w:tbl>
    <w:p w:rsidR="007B3AA1" w:rsidRDefault="007B3AA1"/>
  </w:footnote>
  <w:footnote w:id="12">
    <w:p w:rsidR="00682BD4" w:rsidRDefault="00682BD4">
      <w:pPr>
        <w:pStyle w:val="Notaapidipagina"/>
        <w:rPr>
          <w:rFonts w:cs="Times New Roman"/>
          <w:szCs w:val="24"/>
        </w:rPr>
      </w:pPr>
      <w:r w:rsidRPr="00E17046">
        <w:rPr>
          <w:rStyle w:val="Rimandonotaapidipagina"/>
          <w:rFonts w:eastAsiaTheme="minorEastAsia" w:cs="Arial"/>
        </w:rPr>
        <w:footnoteRef/>
      </w:r>
      <w:r>
        <w:rPr>
          <w:rFonts w:cs="Times New Roman"/>
          <w:szCs w:val="24"/>
        </w:rPr>
        <w:tab/>
        <w:t>Potranno essere elencati documenti costituiti sia da relazioni, materiale cartografico gi</w:t>
      </w:r>
      <w:r>
        <w:rPr>
          <w:rFonts w:cs="Times New Roman"/>
          <w:szCs w:val="24"/>
        </w:rPr>
        <w:t>à</w:t>
      </w:r>
      <w:r>
        <w:rPr>
          <w:rFonts w:cs="Times New Roman"/>
          <w:szCs w:val="24"/>
        </w:rPr>
        <w:t xml:space="preserve"> presentati ad Uffici o Servizi dell</w:t>
      </w:r>
      <w:r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Amministrazione Provinciale per la presentazione di altre istanze.</w:t>
      </w:r>
    </w:p>
    <w:p w:rsidR="007B3AA1" w:rsidRDefault="007B3AA1">
      <w:pPr>
        <w:pStyle w:val="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BD4" w:rsidRDefault="00682BD4">
    <w:pPr>
      <w:pStyle w:val="Intestazione"/>
      <w:tabs>
        <w:tab w:val="clear" w:pos="4320"/>
        <w:tab w:val="clear" w:pos="8640"/>
        <w:tab w:val="center" w:pos="4819"/>
        <w:tab w:val="right" w:pos="9071"/>
      </w:tabs>
      <w:jc w:val="right"/>
      <w:rPr>
        <w:rFonts w:ascii="Times New Roman" w:cs="Times New Roman"/>
        <w:lang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BD4" w:rsidRDefault="00682BD4">
    <w:pPr>
      <w:pStyle w:val="Intestazione"/>
      <w:tabs>
        <w:tab w:val="clear" w:pos="4320"/>
        <w:tab w:val="clear" w:pos="8640"/>
        <w:tab w:val="center" w:pos="4819"/>
        <w:tab w:val="right" w:pos="9071"/>
      </w:tabs>
      <w:rPr>
        <w:rFonts w:ascii="Times New Roman" w:cs="Times New Roman"/>
        <w:szCs w:val="24"/>
        <w:lang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BD4" w:rsidRDefault="00682BD4">
    <w:pPr>
      <w:pStyle w:val="Default"/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720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1080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1800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2160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2520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2880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32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3600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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hAnsi="Liberation Serif" w:cs="Times New Roman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eastAsia="Times New Roman" w:hAnsi="Liberation Serif"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eastAsia="Times New Roman" w:hAnsi="Symbol"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eastAsia="Times New Roman" w:hAnsi="Liberation Serif"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eastAsia="Times New Roman" w:hAnsi="Liberation Serif"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eastAsia="Times New Roman" w:hAnsi="Symbol"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eastAsia="Times New Roman" w:hAnsi="Liberation Serif"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eastAsia="Times New Roman" w:hAnsi="Liberation Serif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−"/>
      <w:lvlJc w:val="left"/>
      <w:pPr>
        <w:ind w:left="720" w:hanging="360"/>
      </w:pPr>
      <w:rPr>
        <w:rFonts w:ascii="Liberation Serif" w:eastAsia="Times New Roman" w:hAnsi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−"/>
      <w:lvlJc w:val="left"/>
      <w:pPr>
        <w:ind w:left="721" w:hanging="360"/>
      </w:pPr>
      <w:rPr>
        <w:rFonts w:ascii="Liberation Serif" w:eastAsia="Times New Roman" w:hAnsi="Liberation Serif"/>
      </w:rPr>
    </w:lvl>
    <w:lvl w:ilvl="1">
      <w:start w:val="1"/>
      <w:numFmt w:val="bullet"/>
      <w:lvlText w:val="o"/>
      <w:lvlJc w:val="left"/>
      <w:pPr>
        <w:ind w:left="1081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1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1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1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1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1" w:hanging="360"/>
      </w:pPr>
      <w:rPr>
        <w:rFonts w:ascii="Liberation Serif" w:hAnsi="Liberation Serif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eastAsia="Times New Roman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eastAsia="Times New Roman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eastAsia="Times New Roman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eastAsia="Times New Roman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eastAsia="Times New Roman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eastAsia="Times New Roman" w:hAnsi="Liberation Serif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hAnsi="Symbol" w:cs="Times New Roman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"/>
      <w:lvlJc w:val="left"/>
      <w:pPr>
        <w:ind w:left="720" w:hanging="360"/>
      </w:pPr>
      <w:rPr>
        <w:rFonts w:ascii="Liberation Serif" w:eastAsia="Times New Roman" w:hAnsi="Liberation Serif"/>
      </w:rPr>
    </w:lvl>
    <w:lvl w:ilvl="1">
      <w:start w:val="1"/>
      <w:numFmt w:val="decimal"/>
      <w:lvlText w:val=""/>
      <w:lvlJc w:val="left"/>
      <w:pPr>
        <w:ind w:left="1080" w:hanging="360"/>
      </w:pPr>
      <w:rPr>
        <w:rFonts w:eastAsia="Times New Roman" w:hAnsi="Liberation Serif" w:cs="Times New Roman"/>
      </w:rPr>
    </w:lvl>
    <w:lvl w:ilvl="2">
      <w:start w:val="1"/>
      <w:numFmt w:val="decimal"/>
      <w:lvlText w:val=""/>
      <w:lvlJc w:val="left"/>
      <w:pPr>
        <w:ind w:left="1440" w:hanging="360"/>
      </w:pPr>
      <w:rPr>
        <w:rFonts w:eastAsia="Times New Roman" w:hAnsi="Liberation Serif" w:cs="Times New Roman"/>
      </w:rPr>
    </w:lvl>
    <w:lvl w:ilvl="3">
      <w:start w:val="1"/>
      <w:numFmt w:val="decimal"/>
      <w:lvlText w:val=""/>
      <w:lvlJc w:val="left"/>
      <w:pPr>
        <w:ind w:left="1800" w:hanging="360"/>
      </w:pPr>
      <w:rPr>
        <w:rFonts w:eastAsia="Times New Roman" w:hAnsi="Symbol" w:cs="Times New Roman"/>
      </w:rPr>
    </w:lvl>
    <w:lvl w:ilvl="4">
      <w:start w:val="1"/>
      <w:numFmt w:val="decimal"/>
      <w:lvlText w:val=""/>
      <w:lvlJc w:val="left"/>
      <w:pPr>
        <w:ind w:left="2160" w:hanging="360"/>
      </w:pPr>
      <w:rPr>
        <w:rFonts w:eastAsia="Times New Roman" w:hAnsi="Liberation Serif" w:cs="Times New Roman"/>
      </w:rPr>
    </w:lvl>
    <w:lvl w:ilvl="5">
      <w:start w:val="1"/>
      <w:numFmt w:val="decimal"/>
      <w:lvlText w:val=""/>
      <w:lvlJc w:val="left"/>
      <w:pPr>
        <w:ind w:left="2520" w:hanging="360"/>
      </w:pPr>
      <w:rPr>
        <w:rFonts w:eastAsia="Times New Roman" w:hAnsi="Liberation Serif" w:cs="Times New Roman"/>
      </w:rPr>
    </w:lvl>
    <w:lvl w:ilvl="6">
      <w:start w:val="1"/>
      <w:numFmt w:val="decimal"/>
      <w:lvlText w:val=""/>
      <w:lvlJc w:val="left"/>
      <w:pPr>
        <w:ind w:left="2880" w:hanging="360"/>
      </w:pPr>
      <w:rPr>
        <w:rFonts w:eastAsia="Times New Roman" w:hAnsi="Symbol" w:cs="Times New Roman"/>
      </w:rPr>
    </w:lvl>
    <w:lvl w:ilvl="7">
      <w:start w:val="1"/>
      <w:numFmt w:val="decimal"/>
      <w:lvlText w:val=""/>
      <w:lvlJc w:val="left"/>
      <w:pPr>
        <w:ind w:left="3240" w:hanging="360"/>
      </w:pPr>
      <w:rPr>
        <w:rFonts w:eastAsia="Times New Roman" w:hAnsi="Liberation Serif" w:cs="Times New Roman"/>
      </w:rPr>
    </w:lvl>
    <w:lvl w:ilvl="8">
      <w:start w:val="1"/>
      <w:numFmt w:val="decimal"/>
      <w:lvlText w:val=""/>
      <w:lvlJc w:val="left"/>
      <w:pPr>
        <w:ind w:left="3600" w:hanging="360"/>
      </w:pPr>
      <w:rPr>
        <w:rFonts w:eastAsia="Times New Roman" w:hAnsi="Liberation Serif" w:cs="Times New Roman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decimal"/>
      <w:lvlText w:val=""/>
      <w:lvlJc w:val="left"/>
      <w:pPr>
        <w:ind w:left="1080" w:hanging="360"/>
      </w:pPr>
      <w:rPr>
        <w:rFonts w:eastAsia="Times New Roman" w:hAnsi="Liberation Serif" w:cs="Times New Roman"/>
      </w:rPr>
    </w:lvl>
    <w:lvl w:ilvl="2">
      <w:start w:val="1"/>
      <w:numFmt w:val="decimal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9" w15:restartNumberingAfterBreak="0">
    <w:nsid w:val="17710485"/>
    <w:multiLevelType w:val="hybridMultilevel"/>
    <w:tmpl w:val="6A56DDCE"/>
    <w:lvl w:ilvl="0" w:tplc="95CE8E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42364"/>
    <w:multiLevelType w:val="hybridMultilevel"/>
    <w:tmpl w:val="B4B04C78"/>
    <w:lvl w:ilvl="0" w:tplc="CA92DBC2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8C4716C"/>
    <w:multiLevelType w:val="multilevel"/>
    <w:tmpl w:val="00000001"/>
    <w:lvl w:ilvl="0">
      <w:start w:val="1"/>
      <w:numFmt w:val="decimal"/>
      <w:lvlText w:val=""/>
      <w:lvlJc w:val="left"/>
      <w:pPr>
        <w:ind w:left="720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1080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1800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2160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2520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2880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32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3600" w:hanging="1584"/>
      </w:pPr>
      <w:rPr>
        <w:rFonts w:cs="Times New Roman"/>
      </w:rPr>
    </w:lvl>
  </w:abstractNum>
  <w:abstractNum w:abstractNumId="12" w15:restartNumberingAfterBreak="0">
    <w:nsid w:val="5524072F"/>
    <w:multiLevelType w:val="hybridMultilevel"/>
    <w:tmpl w:val="8DEC21EA"/>
    <w:lvl w:ilvl="0" w:tplc="CA92DBC2">
      <w:start w:val="1"/>
      <w:numFmt w:val="bullet"/>
      <w:lvlText w:val="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2B5761C"/>
    <w:multiLevelType w:val="multilevel"/>
    <w:tmpl w:val="BB46DCB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u w:color="000000" w:themeColor="text1"/>
      </w:rPr>
    </w:lvl>
    <w:lvl w:ilvl="2">
      <w:start w:val="1"/>
      <w:numFmt w:val="decimal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3600" w:hanging="360"/>
      </w:pPr>
      <w:rPr>
        <w:rFonts w:cs="Times New Roman"/>
      </w:rPr>
    </w:lvl>
  </w:abstractNum>
  <w:abstractNum w:abstractNumId="14" w15:restartNumberingAfterBreak="0">
    <w:nsid w:val="6A0F2186"/>
    <w:multiLevelType w:val="hybridMultilevel"/>
    <w:tmpl w:val="79A63F4E"/>
    <w:lvl w:ilvl="0" w:tplc="A336E80E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12"/>
  </w:num>
  <w:num w:numId="13">
    <w:abstractNumId w:val="13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proofState w:spelling="clean" w:grammar="clean"/>
  <w:defaultTabStop w:val="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46"/>
    <w:rsid w:val="001302EB"/>
    <w:rsid w:val="002C6F78"/>
    <w:rsid w:val="0041524C"/>
    <w:rsid w:val="004A4915"/>
    <w:rsid w:val="00542CC1"/>
    <w:rsid w:val="00555A84"/>
    <w:rsid w:val="00571BE8"/>
    <w:rsid w:val="00611FDD"/>
    <w:rsid w:val="0063504E"/>
    <w:rsid w:val="00682BD4"/>
    <w:rsid w:val="006D3FBF"/>
    <w:rsid w:val="007060B5"/>
    <w:rsid w:val="0076562C"/>
    <w:rsid w:val="007B3AA1"/>
    <w:rsid w:val="00817EB4"/>
    <w:rsid w:val="008A1A80"/>
    <w:rsid w:val="008D4BA8"/>
    <w:rsid w:val="00941734"/>
    <w:rsid w:val="009F3280"/>
    <w:rsid w:val="00AA3089"/>
    <w:rsid w:val="00AC5D69"/>
    <w:rsid w:val="00C5797A"/>
    <w:rsid w:val="00C902FB"/>
    <w:rsid w:val="00CF1F61"/>
    <w:rsid w:val="00D12B20"/>
    <w:rsid w:val="00DB6291"/>
    <w:rsid w:val="00E17046"/>
    <w:rsid w:val="00F87C63"/>
    <w:rsid w:val="00F90892"/>
    <w:rsid w:val="00F9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E062B2"/>
  <w14:defaultImageDpi w14:val="0"/>
  <w15:docId w15:val="{EE238C30-668D-483F-8BC7-D34448EB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3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5D69"/>
  </w:style>
  <w:style w:type="paragraph" w:styleId="Titolo1">
    <w:name w:val="heading 1"/>
    <w:basedOn w:val="Default"/>
    <w:link w:val="Titolo1Carattere"/>
    <w:uiPriority w:val="99"/>
    <w:qFormat/>
    <w:pPr>
      <w:keepNext/>
      <w:ind w:right="107"/>
      <w:jc w:val="both"/>
      <w:outlineLvl w:val="0"/>
    </w:pPr>
    <w:rPr>
      <w:rFonts w:ascii="Times New Roman" w:cs="Times New Roman"/>
      <w:sz w:val="24"/>
      <w:szCs w:val="24"/>
      <w:lang w:bidi="ar-SA"/>
    </w:rPr>
  </w:style>
  <w:style w:type="paragraph" w:styleId="Titolo2">
    <w:name w:val="heading 2"/>
    <w:basedOn w:val="Default"/>
    <w:link w:val="Titolo2Carattere"/>
    <w:uiPriority w:val="99"/>
    <w:qFormat/>
    <w:pPr>
      <w:keepNext/>
      <w:ind w:left="6663" w:right="107" w:hanging="543"/>
      <w:outlineLvl w:val="1"/>
    </w:pPr>
    <w:rPr>
      <w:rFonts w:ascii="Times New Roman" w:cs="Times New Roman"/>
      <w:sz w:val="24"/>
      <w:szCs w:val="24"/>
      <w:lang w:bidi="ar-SA"/>
    </w:rPr>
  </w:style>
  <w:style w:type="paragraph" w:styleId="Titolo3">
    <w:name w:val="heading 3"/>
    <w:basedOn w:val="Default"/>
    <w:link w:val="Titolo3Carattere"/>
    <w:uiPriority w:val="99"/>
    <w:qFormat/>
    <w:pPr>
      <w:keepNext/>
      <w:ind w:left="6663" w:right="107" w:hanging="903"/>
      <w:outlineLvl w:val="2"/>
    </w:pPr>
    <w:rPr>
      <w:rFonts w:ascii="Times New Roman" w:cs="Times New Roman"/>
      <w:sz w:val="24"/>
      <w:szCs w:val="24"/>
      <w:lang w:bidi="ar-SA"/>
    </w:rPr>
  </w:style>
  <w:style w:type="paragraph" w:styleId="Titolo4">
    <w:name w:val="heading 4"/>
    <w:basedOn w:val="Default"/>
    <w:link w:val="Titolo4Carattere"/>
    <w:uiPriority w:val="99"/>
    <w:qFormat/>
    <w:pPr>
      <w:keepNext/>
      <w:ind w:left="6663" w:right="107" w:hanging="813"/>
      <w:outlineLvl w:val="3"/>
    </w:pPr>
    <w:rPr>
      <w:rFonts w:ascii="Times New Roman" w:cs="Times New Roman"/>
      <w:sz w:val="24"/>
      <w:szCs w:val="24"/>
      <w:lang w:bidi="ar-SA"/>
    </w:rPr>
  </w:style>
  <w:style w:type="paragraph" w:styleId="Titolo5">
    <w:name w:val="heading 5"/>
    <w:basedOn w:val="Default"/>
    <w:link w:val="Titolo5Carattere"/>
    <w:uiPriority w:val="99"/>
    <w:qFormat/>
    <w:pPr>
      <w:keepNext/>
      <w:ind w:left="1276" w:right="107" w:hanging="1418"/>
      <w:jc w:val="both"/>
      <w:outlineLvl w:val="4"/>
    </w:pPr>
    <w:rPr>
      <w:rFonts w:ascii="Times New Roman" w:cs="Times New Roman"/>
      <w:sz w:val="24"/>
      <w:szCs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0"/>
      <w:szCs w:val="20"/>
      <w:lang w:bidi="hi-IN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rFonts w:ascii="Symbol" w:hAnsi="Symbol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ascii="Symbol" w:hAnsi="Symbol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ascii="Symbol" w:hAnsi="Symbol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ascii="Symbol" w:hAnsi="Symbol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RTFNum51">
    <w:name w:val="RTF_Num 5 1"/>
    <w:uiPriority w:val="99"/>
    <w:rPr>
      <w:rFonts w:ascii="Symbol" w:hAnsi="Symbol"/>
    </w:rPr>
  </w:style>
  <w:style w:type="character" w:customStyle="1" w:styleId="RTFNum52">
    <w:name w:val="RTF_Num 5 2"/>
    <w:uiPriority w:val="99"/>
  </w:style>
  <w:style w:type="character" w:customStyle="1" w:styleId="RTFNum53">
    <w:name w:val="RTF_Num 5 3"/>
    <w:uiPriority w:val="99"/>
  </w:style>
  <w:style w:type="character" w:customStyle="1" w:styleId="RTFNum54">
    <w:name w:val="RTF_Num 5 4"/>
    <w:uiPriority w:val="99"/>
  </w:style>
  <w:style w:type="character" w:customStyle="1" w:styleId="RTFNum55">
    <w:name w:val="RTF_Num 5 5"/>
    <w:uiPriority w:val="99"/>
  </w:style>
  <w:style w:type="character" w:customStyle="1" w:styleId="RTFNum56">
    <w:name w:val="RTF_Num 5 6"/>
    <w:uiPriority w:val="99"/>
  </w:style>
  <w:style w:type="character" w:customStyle="1" w:styleId="RTFNum57">
    <w:name w:val="RTF_Num 5 7"/>
    <w:uiPriority w:val="99"/>
  </w:style>
  <w:style w:type="character" w:customStyle="1" w:styleId="RTFNum58">
    <w:name w:val="RTF_Num 5 8"/>
    <w:uiPriority w:val="99"/>
  </w:style>
  <w:style w:type="character" w:customStyle="1" w:styleId="RTFNum59">
    <w:name w:val="RTF_Num 5 9"/>
    <w:uiPriority w:val="99"/>
  </w:style>
  <w:style w:type="character" w:customStyle="1" w:styleId="RTFNum61">
    <w:name w:val="RTF_Num 6 1"/>
    <w:uiPriority w:val="99"/>
    <w:rPr>
      <w:rFonts w:ascii="Symbol" w:hAnsi="Symbol"/>
    </w:rPr>
  </w:style>
  <w:style w:type="character" w:customStyle="1" w:styleId="RTFNum62">
    <w:name w:val="RTF_Num 6 2"/>
    <w:uiPriority w:val="99"/>
  </w:style>
  <w:style w:type="character" w:customStyle="1" w:styleId="RTFNum63">
    <w:name w:val="RTF_Num 6 3"/>
    <w:uiPriority w:val="99"/>
  </w:style>
  <w:style w:type="character" w:customStyle="1" w:styleId="RTFNum64">
    <w:name w:val="RTF_Num 6 4"/>
    <w:uiPriority w:val="99"/>
  </w:style>
  <w:style w:type="character" w:customStyle="1" w:styleId="RTFNum65">
    <w:name w:val="RTF_Num 6 5"/>
    <w:uiPriority w:val="99"/>
  </w:style>
  <w:style w:type="character" w:customStyle="1" w:styleId="RTFNum66">
    <w:name w:val="RTF_Num 6 6"/>
    <w:uiPriority w:val="99"/>
  </w:style>
  <w:style w:type="character" w:customStyle="1" w:styleId="RTFNum67">
    <w:name w:val="RTF_Num 6 7"/>
    <w:uiPriority w:val="99"/>
  </w:style>
  <w:style w:type="character" w:customStyle="1" w:styleId="RTFNum68">
    <w:name w:val="RTF_Num 6 8"/>
    <w:uiPriority w:val="99"/>
  </w:style>
  <w:style w:type="character" w:customStyle="1" w:styleId="RTFNum69">
    <w:name w:val="RTF_Num 6 9"/>
    <w:uiPriority w:val="99"/>
  </w:style>
  <w:style w:type="character" w:customStyle="1" w:styleId="RTFNum71">
    <w:name w:val="RTF_Num 7 1"/>
    <w:uiPriority w:val="99"/>
    <w:rPr>
      <w:rFonts w:eastAsia="Times New Roman"/>
    </w:rPr>
  </w:style>
  <w:style w:type="character" w:customStyle="1" w:styleId="RTFNum72">
    <w:name w:val="RTF_Num 7 2"/>
    <w:uiPriority w:val="99"/>
    <w:rPr>
      <w:rFonts w:eastAsia="Times New Roman"/>
    </w:rPr>
  </w:style>
  <w:style w:type="character" w:customStyle="1" w:styleId="RTFNum73">
    <w:name w:val="RTF_Num 7 3"/>
    <w:uiPriority w:val="99"/>
    <w:rPr>
      <w:rFonts w:eastAsia="Times New Roman"/>
    </w:rPr>
  </w:style>
  <w:style w:type="character" w:customStyle="1" w:styleId="RTFNum74">
    <w:name w:val="RTF_Num 7 4"/>
    <w:uiPriority w:val="99"/>
    <w:rPr>
      <w:rFonts w:ascii="Symbol" w:hAnsi="Symbol"/>
    </w:rPr>
  </w:style>
  <w:style w:type="character" w:customStyle="1" w:styleId="RTFNum75">
    <w:name w:val="RTF_Num 7 5"/>
    <w:uiPriority w:val="99"/>
    <w:rPr>
      <w:rFonts w:eastAsia="Times New Roman"/>
    </w:rPr>
  </w:style>
  <w:style w:type="character" w:customStyle="1" w:styleId="RTFNum76">
    <w:name w:val="RTF_Num 7 6"/>
    <w:uiPriority w:val="99"/>
    <w:rPr>
      <w:rFonts w:eastAsia="Times New Roman"/>
    </w:rPr>
  </w:style>
  <w:style w:type="character" w:customStyle="1" w:styleId="RTFNum77">
    <w:name w:val="RTF_Num 7 7"/>
    <w:uiPriority w:val="99"/>
    <w:rPr>
      <w:rFonts w:ascii="Symbol" w:hAnsi="Symbol"/>
    </w:rPr>
  </w:style>
  <w:style w:type="character" w:customStyle="1" w:styleId="RTFNum78">
    <w:name w:val="RTF_Num 7 8"/>
    <w:uiPriority w:val="99"/>
    <w:rPr>
      <w:rFonts w:eastAsia="Times New Roman"/>
    </w:rPr>
  </w:style>
  <w:style w:type="character" w:customStyle="1" w:styleId="RTFNum79">
    <w:name w:val="RTF_Num 7 9"/>
    <w:uiPriority w:val="99"/>
    <w:rPr>
      <w:rFonts w:eastAsia="Times New Roman"/>
    </w:rPr>
  </w:style>
  <w:style w:type="character" w:customStyle="1" w:styleId="RTFNum81">
    <w:name w:val="RTF_Num 8 1"/>
    <w:uiPriority w:val="99"/>
  </w:style>
  <w:style w:type="character" w:customStyle="1" w:styleId="RTFNum82">
    <w:name w:val="RTF_Num 8 2"/>
    <w:uiPriority w:val="99"/>
    <w:rPr>
      <w:rFonts w:ascii="Symbol" w:hAnsi="Symbol"/>
    </w:rPr>
  </w:style>
  <w:style w:type="character" w:customStyle="1" w:styleId="RTFNum83">
    <w:name w:val="RTF_Num 8 3"/>
    <w:uiPriority w:val="99"/>
  </w:style>
  <w:style w:type="character" w:customStyle="1" w:styleId="RTFNum84">
    <w:name w:val="RTF_Num 8 4"/>
    <w:uiPriority w:val="99"/>
  </w:style>
  <w:style w:type="character" w:customStyle="1" w:styleId="RTFNum85">
    <w:name w:val="RTF_Num 8 5"/>
    <w:uiPriority w:val="99"/>
  </w:style>
  <w:style w:type="character" w:customStyle="1" w:styleId="RTFNum86">
    <w:name w:val="RTF_Num 8 6"/>
    <w:uiPriority w:val="99"/>
  </w:style>
  <w:style w:type="character" w:customStyle="1" w:styleId="RTFNum87">
    <w:name w:val="RTF_Num 8 7"/>
    <w:uiPriority w:val="99"/>
  </w:style>
  <w:style w:type="character" w:customStyle="1" w:styleId="RTFNum88">
    <w:name w:val="RTF_Num 8 8"/>
    <w:uiPriority w:val="99"/>
  </w:style>
  <w:style w:type="character" w:customStyle="1" w:styleId="RTFNum89">
    <w:name w:val="RTF_Num 8 9"/>
    <w:uiPriority w:val="99"/>
  </w:style>
  <w:style w:type="character" w:customStyle="1" w:styleId="RTFNum91">
    <w:name w:val="RTF_Num 9 1"/>
    <w:uiPriority w:val="99"/>
    <w:rPr>
      <w:rFonts w:eastAsia="Times New Roman"/>
    </w:rPr>
  </w:style>
  <w:style w:type="character" w:customStyle="1" w:styleId="RTFNum92">
    <w:name w:val="RTF_Num 9 2"/>
    <w:uiPriority w:val="99"/>
    <w:rPr>
      <w:rFonts w:eastAsia="Times New Roman"/>
    </w:rPr>
  </w:style>
  <w:style w:type="character" w:customStyle="1" w:styleId="RTFNum93">
    <w:name w:val="RTF_Num 9 3"/>
    <w:uiPriority w:val="99"/>
    <w:rPr>
      <w:rFonts w:eastAsia="Times New Roman"/>
    </w:rPr>
  </w:style>
  <w:style w:type="character" w:customStyle="1" w:styleId="RTFNum94">
    <w:name w:val="RTF_Num 9 4"/>
    <w:uiPriority w:val="99"/>
    <w:rPr>
      <w:rFonts w:ascii="Symbol" w:hAnsi="Symbol"/>
    </w:rPr>
  </w:style>
  <w:style w:type="character" w:customStyle="1" w:styleId="RTFNum95">
    <w:name w:val="RTF_Num 9 5"/>
    <w:uiPriority w:val="99"/>
    <w:rPr>
      <w:rFonts w:eastAsia="Times New Roman"/>
    </w:rPr>
  </w:style>
  <w:style w:type="character" w:customStyle="1" w:styleId="RTFNum96">
    <w:name w:val="RTF_Num 9 6"/>
    <w:uiPriority w:val="99"/>
    <w:rPr>
      <w:rFonts w:eastAsia="Times New Roman"/>
    </w:rPr>
  </w:style>
  <w:style w:type="character" w:customStyle="1" w:styleId="RTFNum97">
    <w:name w:val="RTF_Num 9 7"/>
    <w:uiPriority w:val="99"/>
    <w:rPr>
      <w:rFonts w:ascii="Symbol" w:hAnsi="Symbol"/>
    </w:rPr>
  </w:style>
  <w:style w:type="character" w:customStyle="1" w:styleId="RTFNum98">
    <w:name w:val="RTF_Num 9 8"/>
    <w:uiPriority w:val="99"/>
    <w:rPr>
      <w:rFonts w:eastAsia="Times New Roman"/>
    </w:rPr>
  </w:style>
  <w:style w:type="character" w:customStyle="1" w:styleId="RTFNum99">
    <w:name w:val="RTF_Num 9 9"/>
    <w:uiPriority w:val="99"/>
    <w:rPr>
      <w:rFonts w:eastAsia="Times New Roman"/>
    </w:rPr>
  </w:style>
  <w:style w:type="character" w:customStyle="1" w:styleId="RTFNum101">
    <w:name w:val="RTF_Num 10 1"/>
    <w:uiPriority w:val="99"/>
    <w:rPr>
      <w:rFonts w:ascii="Symbol" w:hAnsi="Symbol"/>
    </w:rPr>
  </w:style>
  <w:style w:type="character" w:customStyle="1" w:styleId="RTFNum102">
    <w:name w:val="RTF_Num 10 2"/>
    <w:uiPriority w:val="99"/>
    <w:rPr>
      <w:rFonts w:eastAsia="Times New Roman"/>
    </w:rPr>
  </w:style>
  <w:style w:type="character" w:customStyle="1" w:styleId="RTFNum103">
    <w:name w:val="RTF_Num 10 3"/>
    <w:uiPriority w:val="99"/>
  </w:style>
  <w:style w:type="character" w:customStyle="1" w:styleId="RTFNum104">
    <w:name w:val="RTF_Num 10 4"/>
    <w:uiPriority w:val="99"/>
  </w:style>
  <w:style w:type="character" w:customStyle="1" w:styleId="RTFNum105">
    <w:name w:val="RTF_Num 10 5"/>
    <w:uiPriority w:val="99"/>
  </w:style>
  <w:style w:type="character" w:customStyle="1" w:styleId="RTFNum106">
    <w:name w:val="RTF_Num 10 6"/>
    <w:uiPriority w:val="99"/>
  </w:style>
  <w:style w:type="character" w:customStyle="1" w:styleId="RTFNum107">
    <w:name w:val="RTF_Num 10 7"/>
    <w:uiPriority w:val="99"/>
  </w:style>
  <w:style w:type="character" w:customStyle="1" w:styleId="RTFNum108">
    <w:name w:val="RTF_Num 10 8"/>
    <w:uiPriority w:val="99"/>
  </w:style>
  <w:style w:type="character" w:customStyle="1" w:styleId="RTFNum109">
    <w:name w:val="RTF_Num 10 9"/>
    <w:uiPriority w:val="99"/>
  </w:style>
  <w:style w:type="character" w:customStyle="1" w:styleId="RTFNum111">
    <w:name w:val="RTF_Num 11 1"/>
    <w:uiPriority w:val="99"/>
    <w:rPr>
      <w:rFonts w:ascii="Symbol" w:hAnsi="Symbol"/>
    </w:rPr>
  </w:style>
  <w:style w:type="character" w:customStyle="1" w:styleId="RTFNum112">
    <w:name w:val="RTF_Num 11 2"/>
    <w:uiPriority w:val="99"/>
  </w:style>
  <w:style w:type="character" w:customStyle="1" w:styleId="RTFNum113">
    <w:name w:val="RTF_Num 11 3"/>
    <w:uiPriority w:val="99"/>
  </w:style>
  <w:style w:type="character" w:customStyle="1" w:styleId="RTFNum114">
    <w:name w:val="RTF_Num 11 4"/>
    <w:uiPriority w:val="99"/>
  </w:style>
  <w:style w:type="character" w:customStyle="1" w:styleId="RTFNum115">
    <w:name w:val="RTF_Num 11 5"/>
    <w:uiPriority w:val="99"/>
  </w:style>
  <w:style w:type="character" w:customStyle="1" w:styleId="RTFNum116">
    <w:name w:val="RTF_Num 11 6"/>
    <w:uiPriority w:val="99"/>
  </w:style>
  <w:style w:type="character" w:customStyle="1" w:styleId="RTFNum117">
    <w:name w:val="RTF_Num 11 7"/>
    <w:uiPriority w:val="99"/>
  </w:style>
  <w:style w:type="character" w:customStyle="1" w:styleId="RTFNum118">
    <w:name w:val="RTF_Num 11 8"/>
    <w:uiPriority w:val="99"/>
  </w:style>
  <w:style w:type="character" w:customStyle="1" w:styleId="RTFNum119">
    <w:name w:val="RTF_Num 11 9"/>
    <w:uiPriority w:val="99"/>
  </w:style>
  <w:style w:type="character" w:customStyle="1" w:styleId="RTFNum121">
    <w:name w:val="RTF_Num 12 1"/>
    <w:uiPriority w:val="99"/>
    <w:rPr>
      <w:rFonts w:ascii="Symbol" w:hAnsi="Symbol"/>
    </w:rPr>
  </w:style>
  <w:style w:type="character" w:customStyle="1" w:styleId="RTFNum122">
    <w:name w:val="RTF_Num 12 2"/>
    <w:uiPriority w:val="99"/>
    <w:rPr>
      <w:rFonts w:eastAsia="Times New Roman"/>
    </w:rPr>
  </w:style>
  <w:style w:type="character" w:customStyle="1" w:styleId="RTFNum123">
    <w:name w:val="RTF_Num 12 3"/>
    <w:uiPriority w:val="99"/>
    <w:rPr>
      <w:rFonts w:eastAsia="Times New Roman"/>
    </w:rPr>
  </w:style>
  <w:style w:type="character" w:customStyle="1" w:styleId="RTFNum124">
    <w:name w:val="RTF_Num 12 4"/>
    <w:uiPriority w:val="99"/>
    <w:rPr>
      <w:rFonts w:ascii="Symbol" w:hAnsi="Symbol"/>
    </w:rPr>
  </w:style>
  <w:style w:type="character" w:customStyle="1" w:styleId="RTFNum125">
    <w:name w:val="RTF_Num 12 5"/>
    <w:uiPriority w:val="99"/>
    <w:rPr>
      <w:rFonts w:eastAsia="Times New Roman"/>
    </w:rPr>
  </w:style>
  <w:style w:type="character" w:customStyle="1" w:styleId="RTFNum126">
    <w:name w:val="RTF_Num 12 6"/>
    <w:uiPriority w:val="99"/>
    <w:rPr>
      <w:rFonts w:eastAsia="Times New Roman"/>
    </w:rPr>
  </w:style>
  <w:style w:type="character" w:customStyle="1" w:styleId="RTFNum127">
    <w:name w:val="RTF_Num 12 7"/>
    <w:uiPriority w:val="99"/>
    <w:rPr>
      <w:rFonts w:ascii="Symbol" w:hAnsi="Symbol"/>
    </w:rPr>
  </w:style>
  <w:style w:type="character" w:customStyle="1" w:styleId="RTFNum128">
    <w:name w:val="RTF_Num 12 8"/>
    <w:uiPriority w:val="99"/>
    <w:rPr>
      <w:rFonts w:eastAsia="Times New Roman"/>
    </w:rPr>
  </w:style>
  <w:style w:type="character" w:customStyle="1" w:styleId="RTFNum129">
    <w:name w:val="RTF_Num 12 9"/>
    <w:uiPriority w:val="99"/>
    <w:rPr>
      <w:rFonts w:eastAsia="Times New Roman"/>
    </w:rPr>
  </w:style>
  <w:style w:type="character" w:customStyle="1" w:styleId="RTFNum131">
    <w:name w:val="RTF_Num 13 1"/>
    <w:uiPriority w:val="99"/>
    <w:rPr>
      <w:rFonts w:ascii="Symbol" w:hAnsi="Symbol"/>
    </w:rPr>
  </w:style>
  <w:style w:type="character" w:customStyle="1" w:styleId="RTFNum132">
    <w:name w:val="RTF_Num 13 2"/>
    <w:uiPriority w:val="99"/>
    <w:rPr>
      <w:rFonts w:eastAsia="Times New Roman"/>
    </w:rPr>
  </w:style>
  <w:style w:type="character" w:customStyle="1" w:styleId="RTFNum133">
    <w:name w:val="RTF_Num 13 3"/>
    <w:uiPriority w:val="99"/>
    <w:rPr>
      <w:rFonts w:eastAsia="Times New Roman"/>
    </w:rPr>
  </w:style>
  <w:style w:type="character" w:customStyle="1" w:styleId="RTFNum134">
    <w:name w:val="RTF_Num 13 4"/>
    <w:uiPriority w:val="99"/>
    <w:rPr>
      <w:rFonts w:ascii="Symbol" w:hAnsi="Symbol"/>
    </w:rPr>
  </w:style>
  <w:style w:type="character" w:customStyle="1" w:styleId="RTFNum135">
    <w:name w:val="RTF_Num 13 5"/>
    <w:uiPriority w:val="99"/>
    <w:rPr>
      <w:rFonts w:eastAsia="Times New Roman"/>
    </w:rPr>
  </w:style>
  <w:style w:type="character" w:customStyle="1" w:styleId="RTFNum136">
    <w:name w:val="RTF_Num 13 6"/>
    <w:uiPriority w:val="99"/>
    <w:rPr>
      <w:rFonts w:eastAsia="Times New Roman"/>
    </w:rPr>
  </w:style>
  <w:style w:type="character" w:customStyle="1" w:styleId="RTFNum137">
    <w:name w:val="RTF_Num 13 7"/>
    <w:uiPriority w:val="99"/>
    <w:rPr>
      <w:rFonts w:ascii="Symbol" w:hAnsi="Symbol"/>
    </w:rPr>
  </w:style>
  <w:style w:type="character" w:customStyle="1" w:styleId="RTFNum138">
    <w:name w:val="RTF_Num 13 8"/>
    <w:uiPriority w:val="99"/>
    <w:rPr>
      <w:rFonts w:eastAsia="Times New Roman"/>
    </w:rPr>
  </w:style>
  <w:style w:type="character" w:customStyle="1" w:styleId="RTFNum139">
    <w:name w:val="RTF_Num 13 9"/>
    <w:uiPriority w:val="99"/>
    <w:rPr>
      <w:rFonts w:eastAsia="Times New Roman"/>
    </w:rPr>
  </w:style>
  <w:style w:type="character" w:customStyle="1" w:styleId="RTFNum141">
    <w:name w:val="RTF_Num 14 1"/>
    <w:uiPriority w:val="99"/>
    <w:rPr>
      <w:rFonts w:ascii="Symbol" w:hAnsi="Symbol"/>
    </w:rPr>
  </w:style>
  <w:style w:type="character" w:customStyle="1" w:styleId="RTFNum142">
    <w:name w:val="RTF_Num 14 2"/>
    <w:uiPriority w:val="99"/>
    <w:rPr>
      <w:rFonts w:eastAsia="Times New Roman"/>
    </w:rPr>
  </w:style>
  <w:style w:type="character" w:customStyle="1" w:styleId="RTFNum143">
    <w:name w:val="RTF_Num 14 3"/>
    <w:uiPriority w:val="99"/>
    <w:rPr>
      <w:rFonts w:eastAsia="Times New Roman"/>
    </w:rPr>
  </w:style>
  <w:style w:type="character" w:customStyle="1" w:styleId="RTFNum144">
    <w:name w:val="RTF_Num 14 4"/>
    <w:uiPriority w:val="99"/>
    <w:rPr>
      <w:rFonts w:ascii="Symbol" w:hAnsi="Symbol"/>
    </w:rPr>
  </w:style>
  <w:style w:type="character" w:customStyle="1" w:styleId="RTFNum145">
    <w:name w:val="RTF_Num 14 5"/>
    <w:uiPriority w:val="99"/>
    <w:rPr>
      <w:rFonts w:eastAsia="Times New Roman"/>
    </w:rPr>
  </w:style>
  <w:style w:type="character" w:customStyle="1" w:styleId="RTFNum146">
    <w:name w:val="RTF_Num 14 6"/>
    <w:uiPriority w:val="99"/>
    <w:rPr>
      <w:rFonts w:eastAsia="Times New Roman"/>
    </w:rPr>
  </w:style>
  <w:style w:type="character" w:customStyle="1" w:styleId="RTFNum147">
    <w:name w:val="RTF_Num 14 7"/>
    <w:uiPriority w:val="99"/>
    <w:rPr>
      <w:rFonts w:ascii="Symbol" w:hAnsi="Symbol"/>
    </w:rPr>
  </w:style>
  <w:style w:type="character" w:customStyle="1" w:styleId="RTFNum148">
    <w:name w:val="RTF_Num 14 8"/>
    <w:uiPriority w:val="99"/>
    <w:rPr>
      <w:rFonts w:eastAsia="Times New Roman"/>
    </w:rPr>
  </w:style>
  <w:style w:type="character" w:customStyle="1" w:styleId="RTFNum149">
    <w:name w:val="RTF_Num 14 9"/>
    <w:uiPriority w:val="99"/>
    <w:rPr>
      <w:rFonts w:eastAsia="Times New Roman"/>
    </w:rPr>
  </w:style>
  <w:style w:type="character" w:customStyle="1" w:styleId="RTFNum151">
    <w:name w:val="RTF_Num 15 1"/>
    <w:uiPriority w:val="99"/>
    <w:rPr>
      <w:rFonts w:ascii="Symbol" w:hAnsi="Symbol"/>
    </w:rPr>
  </w:style>
  <w:style w:type="character" w:customStyle="1" w:styleId="RTFNum152">
    <w:name w:val="RTF_Num 15 2"/>
    <w:uiPriority w:val="99"/>
    <w:rPr>
      <w:rFonts w:eastAsia="Times New Roman"/>
    </w:rPr>
  </w:style>
  <w:style w:type="character" w:customStyle="1" w:styleId="RTFNum153">
    <w:name w:val="RTF_Num 15 3"/>
    <w:uiPriority w:val="99"/>
    <w:rPr>
      <w:rFonts w:eastAsia="Times New Roman"/>
    </w:rPr>
  </w:style>
  <w:style w:type="character" w:customStyle="1" w:styleId="RTFNum154">
    <w:name w:val="RTF_Num 15 4"/>
    <w:uiPriority w:val="99"/>
    <w:rPr>
      <w:rFonts w:ascii="Symbol" w:hAnsi="Symbol"/>
    </w:rPr>
  </w:style>
  <w:style w:type="character" w:customStyle="1" w:styleId="RTFNum155">
    <w:name w:val="RTF_Num 15 5"/>
    <w:uiPriority w:val="99"/>
    <w:rPr>
      <w:rFonts w:eastAsia="Times New Roman"/>
    </w:rPr>
  </w:style>
  <w:style w:type="character" w:customStyle="1" w:styleId="RTFNum156">
    <w:name w:val="RTF_Num 15 6"/>
    <w:uiPriority w:val="99"/>
    <w:rPr>
      <w:rFonts w:eastAsia="Times New Roman"/>
    </w:rPr>
  </w:style>
  <w:style w:type="character" w:customStyle="1" w:styleId="RTFNum157">
    <w:name w:val="RTF_Num 15 7"/>
    <w:uiPriority w:val="99"/>
    <w:rPr>
      <w:rFonts w:ascii="Symbol" w:hAnsi="Symbol"/>
    </w:rPr>
  </w:style>
  <w:style w:type="character" w:customStyle="1" w:styleId="RTFNum158">
    <w:name w:val="RTF_Num 15 8"/>
    <w:uiPriority w:val="99"/>
    <w:rPr>
      <w:rFonts w:eastAsia="Times New Roman"/>
    </w:rPr>
  </w:style>
  <w:style w:type="character" w:customStyle="1" w:styleId="RTFNum159">
    <w:name w:val="RTF_Num 15 9"/>
    <w:uiPriority w:val="99"/>
    <w:rPr>
      <w:rFonts w:eastAsia="Times New Roman"/>
    </w:rPr>
  </w:style>
  <w:style w:type="character" w:customStyle="1" w:styleId="RTFNum161">
    <w:name w:val="RTF_Num 16 1"/>
    <w:uiPriority w:val="99"/>
    <w:rPr>
      <w:rFonts w:ascii="Symbol" w:hAnsi="Symbol"/>
    </w:rPr>
  </w:style>
  <w:style w:type="character" w:customStyle="1" w:styleId="RTFNum162">
    <w:name w:val="RTF_Num 16 2"/>
    <w:uiPriority w:val="99"/>
    <w:rPr>
      <w:rFonts w:eastAsia="Times New Roman"/>
    </w:rPr>
  </w:style>
  <w:style w:type="character" w:customStyle="1" w:styleId="RTFNum163">
    <w:name w:val="RTF_Num 16 3"/>
    <w:uiPriority w:val="99"/>
    <w:rPr>
      <w:rFonts w:eastAsia="Times New Roman"/>
    </w:rPr>
  </w:style>
  <w:style w:type="character" w:customStyle="1" w:styleId="RTFNum164">
    <w:name w:val="RTF_Num 16 4"/>
    <w:uiPriority w:val="99"/>
    <w:rPr>
      <w:rFonts w:ascii="Symbol" w:hAnsi="Symbol"/>
    </w:rPr>
  </w:style>
  <w:style w:type="character" w:customStyle="1" w:styleId="RTFNum165">
    <w:name w:val="RTF_Num 16 5"/>
    <w:uiPriority w:val="99"/>
    <w:rPr>
      <w:rFonts w:eastAsia="Times New Roman"/>
    </w:rPr>
  </w:style>
  <w:style w:type="character" w:customStyle="1" w:styleId="RTFNum166">
    <w:name w:val="RTF_Num 16 6"/>
    <w:uiPriority w:val="99"/>
    <w:rPr>
      <w:rFonts w:eastAsia="Times New Roman"/>
    </w:rPr>
  </w:style>
  <w:style w:type="character" w:customStyle="1" w:styleId="RTFNum167">
    <w:name w:val="RTF_Num 16 7"/>
    <w:uiPriority w:val="99"/>
    <w:rPr>
      <w:rFonts w:ascii="Symbol" w:hAnsi="Symbol"/>
    </w:rPr>
  </w:style>
  <w:style w:type="character" w:customStyle="1" w:styleId="RTFNum168">
    <w:name w:val="RTF_Num 16 8"/>
    <w:uiPriority w:val="99"/>
    <w:rPr>
      <w:rFonts w:eastAsia="Times New Roman"/>
    </w:rPr>
  </w:style>
  <w:style w:type="character" w:customStyle="1" w:styleId="RTFNum169">
    <w:name w:val="RTF_Num 16 9"/>
    <w:uiPriority w:val="99"/>
    <w:rPr>
      <w:rFonts w:eastAsia="Times New Roman"/>
    </w:rPr>
  </w:style>
  <w:style w:type="character" w:customStyle="1" w:styleId="RTFNum171">
    <w:name w:val="RTF_Num 17 1"/>
    <w:uiPriority w:val="99"/>
    <w:rPr>
      <w:rFonts w:ascii="Symbol" w:hAnsi="Symbol"/>
    </w:rPr>
  </w:style>
  <w:style w:type="character" w:customStyle="1" w:styleId="RTFNum172">
    <w:name w:val="RTF_Num 17 2"/>
    <w:uiPriority w:val="99"/>
    <w:rPr>
      <w:rFonts w:eastAsia="Times New Roman"/>
    </w:rPr>
  </w:style>
  <w:style w:type="character" w:customStyle="1" w:styleId="RTFNum173">
    <w:name w:val="RTF_Num 17 3"/>
    <w:uiPriority w:val="99"/>
    <w:rPr>
      <w:rFonts w:eastAsia="Times New Roman"/>
    </w:rPr>
  </w:style>
  <w:style w:type="character" w:customStyle="1" w:styleId="RTFNum174">
    <w:name w:val="RTF_Num 17 4"/>
    <w:uiPriority w:val="99"/>
    <w:rPr>
      <w:rFonts w:ascii="Symbol" w:hAnsi="Symbol"/>
    </w:rPr>
  </w:style>
  <w:style w:type="character" w:customStyle="1" w:styleId="RTFNum175">
    <w:name w:val="RTF_Num 17 5"/>
    <w:uiPriority w:val="99"/>
    <w:rPr>
      <w:rFonts w:eastAsia="Times New Roman"/>
    </w:rPr>
  </w:style>
  <w:style w:type="character" w:customStyle="1" w:styleId="RTFNum176">
    <w:name w:val="RTF_Num 17 6"/>
    <w:uiPriority w:val="99"/>
    <w:rPr>
      <w:rFonts w:eastAsia="Times New Roman"/>
    </w:rPr>
  </w:style>
  <w:style w:type="character" w:customStyle="1" w:styleId="RTFNum177">
    <w:name w:val="RTF_Num 17 7"/>
    <w:uiPriority w:val="99"/>
    <w:rPr>
      <w:rFonts w:ascii="Symbol" w:hAnsi="Symbol"/>
    </w:rPr>
  </w:style>
  <w:style w:type="character" w:customStyle="1" w:styleId="RTFNum178">
    <w:name w:val="RTF_Num 17 8"/>
    <w:uiPriority w:val="99"/>
    <w:rPr>
      <w:rFonts w:eastAsia="Times New Roman"/>
    </w:rPr>
  </w:style>
  <w:style w:type="character" w:customStyle="1" w:styleId="RTFNum179">
    <w:name w:val="RTF_Num 17 9"/>
    <w:uiPriority w:val="99"/>
    <w:rPr>
      <w:rFonts w:eastAsia="Times New Roman"/>
    </w:rPr>
  </w:style>
  <w:style w:type="character" w:customStyle="1" w:styleId="RTFNum181">
    <w:name w:val="RTF_Num 18 1"/>
    <w:uiPriority w:val="99"/>
    <w:rPr>
      <w:rFonts w:ascii="Symbol" w:hAnsi="Symbol"/>
    </w:rPr>
  </w:style>
  <w:style w:type="character" w:customStyle="1" w:styleId="RTFNum182">
    <w:name w:val="RTF_Num 18 2"/>
    <w:uiPriority w:val="99"/>
    <w:rPr>
      <w:rFonts w:eastAsia="Times New Roman"/>
    </w:rPr>
  </w:style>
  <w:style w:type="character" w:customStyle="1" w:styleId="RTFNum183">
    <w:name w:val="RTF_Num 18 3"/>
    <w:uiPriority w:val="99"/>
    <w:rPr>
      <w:rFonts w:eastAsia="Times New Roman"/>
    </w:rPr>
  </w:style>
  <w:style w:type="character" w:customStyle="1" w:styleId="RTFNum184">
    <w:name w:val="RTF_Num 18 4"/>
    <w:uiPriority w:val="99"/>
    <w:rPr>
      <w:rFonts w:ascii="Symbol" w:hAnsi="Symbol"/>
    </w:rPr>
  </w:style>
  <w:style w:type="character" w:customStyle="1" w:styleId="RTFNum185">
    <w:name w:val="RTF_Num 18 5"/>
    <w:uiPriority w:val="99"/>
    <w:rPr>
      <w:rFonts w:eastAsia="Times New Roman"/>
    </w:rPr>
  </w:style>
  <w:style w:type="character" w:customStyle="1" w:styleId="RTFNum186">
    <w:name w:val="RTF_Num 18 6"/>
    <w:uiPriority w:val="99"/>
    <w:rPr>
      <w:rFonts w:eastAsia="Times New Roman"/>
    </w:rPr>
  </w:style>
  <w:style w:type="character" w:customStyle="1" w:styleId="RTFNum187">
    <w:name w:val="RTF_Num 18 7"/>
    <w:uiPriority w:val="99"/>
    <w:rPr>
      <w:rFonts w:ascii="Symbol" w:hAnsi="Symbol"/>
    </w:rPr>
  </w:style>
  <w:style w:type="character" w:customStyle="1" w:styleId="RTFNum188">
    <w:name w:val="RTF_Num 18 8"/>
    <w:uiPriority w:val="99"/>
    <w:rPr>
      <w:rFonts w:eastAsia="Times New Roman"/>
    </w:rPr>
  </w:style>
  <w:style w:type="character" w:customStyle="1" w:styleId="RTFNum189">
    <w:name w:val="RTF_Num 18 9"/>
    <w:uiPriority w:val="99"/>
    <w:rPr>
      <w:rFonts w:eastAsia="Times New Roman"/>
    </w:rPr>
  </w:style>
  <w:style w:type="character" w:customStyle="1" w:styleId="RTFNum191">
    <w:name w:val="RTF_Num 19 1"/>
    <w:uiPriority w:val="99"/>
    <w:rPr>
      <w:rFonts w:ascii="Symbol" w:hAnsi="Symbol"/>
    </w:rPr>
  </w:style>
  <w:style w:type="character" w:customStyle="1" w:styleId="RTFNum192">
    <w:name w:val="RTF_Num 19 2"/>
    <w:uiPriority w:val="99"/>
    <w:rPr>
      <w:rFonts w:eastAsia="Times New Roman"/>
    </w:rPr>
  </w:style>
  <w:style w:type="character" w:customStyle="1" w:styleId="RTFNum193">
    <w:name w:val="RTF_Num 19 3"/>
    <w:uiPriority w:val="99"/>
    <w:rPr>
      <w:rFonts w:eastAsia="Times New Roman"/>
    </w:rPr>
  </w:style>
  <w:style w:type="character" w:customStyle="1" w:styleId="RTFNum194">
    <w:name w:val="RTF_Num 19 4"/>
    <w:uiPriority w:val="99"/>
    <w:rPr>
      <w:rFonts w:ascii="Symbol" w:hAnsi="Symbol"/>
    </w:rPr>
  </w:style>
  <w:style w:type="character" w:customStyle="1" w:styleId="RTFNum195">
    <w:name w:val="RTF_Num 19 5"/>
    <w:uiPriority w:val="99"/>
    <w:rPr>
      <w:rFonts w:eastAsia="Times New Roman"/>
    </w:rPr>
  </w:style>
  <w:style w:type="character" w:customStyle="1" w:styleId="RTFNum196">
    <w:name w:val="RTF_Num 19 6"/>
    <w:uiPriority w:val="99"/>
    <w:rPr>
      <w:rFonts w:eastAsia="Times New Roman"/>
    </w:rPr>
  </w:style>
  <w:style w:type="character" w:customStyle="1" w:styleId="RTFNum197">
    <w:name w:val="RTF_Num 19 7"/>
    <w:uiPriority w:val="99"/>
    <w:rPr>
      <w:rFonts w:ascii="Symbol" w:hAnsi="Symbol"/>
    </w:rPr>
  </w:style>
  <w:style w:type="character" w:customStyle="1" w:styleId="RTFNum198">
    <w:name w:val="RTF_Num 19 8"/>
    <w:uiPriority w:val="99"/>
    <w:rPr>
      <w:rFonts w:eastAsia="Times New Roman"/>
    </w:rPr>
  </w:style>
  <w:style w:type="character" w:customStyle="1" w:styleId="RTFNum199">
    <w:name w:val="RTF_Num 19 9"/>
    <w:uiPriority w:val="99"/>
    <w:rPr>
      <w:rFonts w:eastAsia="Times New Roman"/>
    </w:rPr>
  </w:style>
  <w:style w:type="character" w:customStyle="1" w:styleId="RTFNum201">
    <w:name w:val="RTF_Num 20 1"/>
    <w:uiPriority w:val="99"/>
    <w:rPr>
      <w:rFonts w:ascii="Symbol" w:hAnsi="Symbol"/>
    </w:rPr>
  </w:style>
  <w:style w:type="character" w:customStyle="1" w:styleId="RTFNum202">
    <w:name w:val="RTF_Num 20 2"/>
    <w:uiPriority w:val="99"/>
    <w:rPr>
      <w:rFonts w:eastAsia="Times New Roman"/>
    </w:rPr>
  </w:style>
  <w:style w:type="character" w:customStyle="1" w:styleId="RTFNum203">
    <w:name w:val="RTF_Num 20 3"/>
    <w:uiPriority w:val="99"/>
    <w:rPr>
      <w:rFonts w:eastAsia="Times New Roman"/>
    </w:rPr>
  </w:style>
  <w:style w:type="character" w:customStyle="1" w:styleId="RTFNum204">
    <w:name w:val="RTF_Num 20 4"/>
    <w:uiPriority w:val="99"/>
    <w:rPr>
      <w:rFonts w:ascii="Symbol" w:hAnsi="Symbol"/>
    </w:rPr>
  </w:style>
  <w:style w:type="character" w:customStyle="1" w:styleId="RTFNum205">
    <w:name w:val="RTF_Num 20 5"/>
    <w:uiPriority w:val="99"/>
    <w:rPr>
      <w:rFonts w:eastAsia="Times New Roman"/>
    </w:rPr>
  </w:style>
  <w:style w:type="character" w:customStyle="1" w:styleId="RTFNum206">
    <w:name w:val="RTF_Num 20 6"/>
    <w:uiPriority w:val="99"/>
    <w:rPr>
      <w:rFonts w:eastAsia="Times New Roman"/>
    </w:rPr>
  </w:style>
  <w:style w:type="character" w:customStyle="1" w:styleId="RTFNum207">
    <w:name w:val="RTF_Num 20 7"/>
    <w:uiPriority w:val="99"/>
    <w:rPr>
      <w:rFonts w:ascii="Symbol" w:hAnsi="Symbol"/>
    </w:rPr>
  </w:style>
  <w:style w:type="character" w:customStyle="1" w:styleId="RTFNum208">
    <w:name w:val="RTF_Num 20 8"/>
    <w:uiPriority w:val="99"/>
    <w:rPr>
      <w:rFonts w:eastAsia="Times New Roman"/>
    </w:rPr>
  </w:style>
  <w:style w:type="character" w:customStyle="1" w:styleId="RTFNum209">
    <w:name w:val="RTF_Num 20 9"/>
    <w:uiPriority w:val="99"/>
    <w:rPr>
      <w:rFonts w:eastAsia="Times New Roman"/>
    </w:rPr>
  </w:style>
  <w:style w:type="character" w:customStyle="1" w:styleId="RTFNum211">
    <w:name w:val="RTF_Num 21 1"/>
    <w:uiPriority w:val="99"/>
    <w:rPr>
      <w:rFonts w:ascii="Symbol" w:hAnsi="Symbol"/>
    </w:rPr>
  </w:style>
  <w:style w:type="character" w:customStyle="1" w:styleId="RTFNum212">
    <w:name w:val="RTF_Num 21 2"/>
    <w:uiPriority w:val="99"/>
    <w:rPr>
      <w:rFonts w:eastAsia="Times New Roman"/>
    </w:rPr>
  </w:style>
  <w:style w:type="character" w:customStyle="1" w:styleId="RTFNum213">
    <w:name w:val="RTF_Num 21 3"/>
    <w:uiPriority w:val="99"/>
    <w:rPr>
      <w:rFonts w:eastAsia="Times New Roman"/>
    </w:rPr>
  </w:style>
  <w:style w:type="character" w:customStyle="1" w:styleId="RTFNum214">
    <w:name w:val="RTF_Num 21 4"/>
    <w:uiPriority w:val="99"/>
    <w:rPr>
      <w:rFonts w:ascii="Symbol" w:hAnsi="Symbol"/>
    </w:rPr>
  </w:style>
  <w:style w:type="character" w:customStyle="1" w:styleId="RTFNum215">
    <w:name w:val="RTF_Num 21 5"/>
    <w:uiPriority w:val="99"/>
    <w:rPr>
      <w:rFonts w:eastAsia="Times New Roman"/>
    </w:rPr>
  </w:style>
  <w:style w:type="character" w:customStyle="1" w:styleId="RTFNum216">
    <w:name w:val="RTF_Num 21 6"/>
    <w:uiPriority w:val="99"/>
    <w:rPr>
      <w:rFonts w:eastAsia="Times New Roman"/>
    </w:rPr>
  </w:style>
  <w:style w:type="character" w:customStyle="1" w:styleId="RTFNum217">
    <w:name w:val="RTF_Num 21 7"/>
    <w:uiPriority w:val="99"/>
    <w:rPr>
      <w:rFonts w:ascii="Symbol" w:hAnsi="Symbol"/>
    </w:rPr>
  </w:style>
  <w:style w:type="character" w:customStyle="1" w:styleId="RTFNum218">
    <w:name w:val="RTF_Num 21 8"/>
    <w:uiPriority w:val="99"/>
    <w:rPr>
      <w:rFonts w:eastAsia="Times New Roman"/>
    </w:rPr>
  </w:style>
  <w:style w:type="character" w:customStyle="1" w:styleId="RTFNum219">
    <w:name w:val="RTF_Num 21 9"/>
    <w:uiPriority w:val="99"/>
    <w:rPr>
      <w:rFonts w:eastAsia="Times New Roman"/>
    </w:rPr>
  </w:style>
  <w:style w:type="character" w:customStyle="1" w:styleId="RTFNum221">
    <w:name w:val="RTF_Num 22 1"/>
    <w:uiPriority w:val="99"/>
    <w:rPr>
      <w:rFonts w:ascii="Symbol" w:hAnsi="Symbol"/>
    </w:rPr>
  </w:style>
  <w:style w:type="character" w:customStyle="1" w:styleId="RTFNum222">
    <w:name w:val="RTF_Num 22 2"/>
    <w:uiPriority w:val="99"/>
    <w:rPr>
      <w:rFonts w:eastAsia="Times New Roman"/>
    </w:rPr>
  </w:style>
  <w:style w:type="character" w:customStyle="1" w:styleId="RTFNum223">
    <w:name w:val="RTF_Num 22 3"/>
    <w:uiPriority w:val="99"/>
    <w:rPr>
      <w:rFonts w:eastAsia="Times New Roman"/>
    </w:rPr>
  </w:style>
  <w:style w:type="character" w:customStyle="1" w:styleId="RTFNum224">
    <w:name w:val="RTF_Num 22 4"/>
    <w:uiPriority w:val="99"/>
    <w:rPr>
      <w:rFonts w:ascii="Symbol" w:hAnsi="Symbol"/>
    </w:rPr>
  </w:style>
  <w:style w:type="character" w:customStyle="1" w:styleId="RTFNum225">
    <w:name w:val="RTF_Num 22 5"/>
    <w:uiPriority w:val="99"/>
    <w:rPr>
      <w:rFonts w:eastAsia="Times New Roman"/>
    </w:rPr>
  </w:style>
  <w:style w:type="character" w:customStyle="1" w:styleId="RTFNum226">
    <w:name w:val="RTF_Num 22 6"/>
    <w:uiPriority w:val="99"/>
    <w:rPr>
      <w:rFonts w:eastAsia="Times New Roman"/>
    </w:rPr>
  </w:style>
  <w:style w:type="character" w:customStyle="1" w:styleId="RTFNum227">
    <w:name w:val="RTF_Num 22 7"/>
    <w:uiPriority w:val="99"/>
    <w:rPr>
      <w:rFonts w:ascii="Symbol" w:hAnsi="Symbol"/>
    </w:rPr>
  </w:style>
  <w:style w:type="character" w:customStyle="1" w:styleId="RTFNum228">
    <w:name w:val="RTF_Num 22 8"/>
    <w:uiPriority w:val="99"/>
    <w:rPr>
      <w:rFonts w:eastAsia="Times New Roman"/>
    </w:rPr>
  </w:style>
  <w:style w:type="character" w:customStyle="1" w:styleId="RTFNum229">
    <w:name w:val="RTF_Num 22 9"/>
    <w:uiPriority w:val="99"/>
    <w:rPr>
      <w:rFonts w:eastAsia="Times New Roman"/>
    </w:rPr>
  </w:style>
  <w:style w:type="character" w:customStyle="1" w:styleId="RTFNum231">
    <w:name w:val="RTF_Num 23 1"/>
    <w:uiPriority w:val="99"/>
    <w:rPr>
      <w:rFonts w:ascii="Symbol" w:hAnsi="Symbol"/>
    </w:rPr>
  </w:style>
  <w:style w:type="character" w:customStyle="1" w:styleId="RTFNum232">
    <w:name w:val="RTF_Num 23 2"/>
    <w:uiPriority w:val="99"/>
    <w:rPr>
      <w:rFonts w:eastAsia="Times New Roman"/>
    </w:rPr>
  </w:style>
  <w:style w:type="character" w:customStyle="1" w:styleId="RTFNum233">
    <w:name w:val="RTF_Num 23 3"/>
    <w:uiPriority w:val="99"/>
    <w:rPr>
      <w:rFonts w:eastAsia="Times New Roman"/>
    </w:rPr>
  </w:style>
  <w:style w:type="character" w:customStyle="1" w:styleId="RTFNum234">
    <w:name w:val="RTF_Num 23 4"/>
    <w:uiPriority w:val="99"/>
    <w:rPr>
      <w:rFonts w:ascii="Symbol" w:hAnsi="Symbol"/>
    </w:rPr>
  </w:style>
  <w:style w:type="character" w:customStyle="1" w:styleId="RTFNum235">
    <w:name w:val="RTF_Num 23 5"/>
    <w:uiPriority w:val="99"/>
    <w:rPr>
      <w:rFonts w:eastAsia="Times New Roman"/>
    </w:rPr>
  </w:style>
  <w:style w:type="character" w:customStyle="1" w:styleId="RTFNum236">
    <w:name w:val="RTF_Num 23 6"/>
    <w:uiPriority w:val="99"/>
    <w:rPr>
      <w:rFonts w:eastAsia="Times New Roman"/>
    </w:rPr>
  </w:style>
  <w:style w:type="character" w:customStyle="1" w:styleId="RTFNum237">
    <w:name w:val="RTF_Num 23 7"/>
    <w:uiPriority w:val="99"/>
    <w:rPr>
      <w:rFonts w:ascii="Symbol" w:hAnsi="Symbol"/>
    </w:rPr>
  </w:style>
  <w:style w:type="character" w:customStyle="1" w:styleId="RTFNum238">
    <w:name w:val="RTF_Num 23 8"/>
    <w:uiPriority w:val="99"/>
    <w:rPr>
      <w:rFonts w:eastAsia="Times New Roman"/>
    </w:rPr>
  </w:style>
  <w:style w:type="character" w:customStyle="1" w:styleId="RTFNum239">
    <w:name w:val="RTF_Num 23 9"/>
    <w:uiPriority w:val="99"/>
    <w:rPr>
      <w:rFonts w:eastAsia="Times New Roman"/>
    </w:rPr>
  </w:style>
  <w:style w:type="character" w:customStyle="1" w:styleId="RTFNum241">
    <w:name w:val="RTF_Num 24 1"/>
    <w:uiPriority w:val="99"/>
    <w:rPr>
      <w:rFonts w:ascii="Symbol" w:hAnsi="Symbol"/>
    </w:rPr>
  </w:style>
  <w:style w:type="character" w:customStyle="1" w:styleId="RTFNum242">
    <w:name w:val="RTF_Num 24 2"/>
    <w:uiPriority w:val="99"/>
    <w:rPr>
      <w:rFonts w:eastAsia="Times New Roman"/>
    </w:rPr>
  </w:style>
  <w:style w:type="character" w:customStyle="1" w:styleId="RTFNum243">
    <w:name w:val="RTF_Num 24 3"/>
    <w:uiPriority w:val="99"/>
    <w:rPr>
      <w:rFonts w:eastAsia="Times New Roman"/>
    </w:rPr>
  </w:style>
  <w:style w:type="character" w:customStyle="1" w:styleId="RTFNum244">
    <w:name w:val="RTF_Num 24 4"/>
    <w:uiPriority w:val="99"/>
    <w:rPr>
      <w:rFonts w:ascii="Symbol" w:hAnsi="Symbol"/>
    </w:rPr>
  </w:style>
  <w:style w:type="character" w:customStyle="1" w:styleId="RTFNum245">
    <w:name w:val="RTF_Num 24 5"/>
    <w:uiPriority w:val="99"/>
    <w:rPr>
      <w:rFonts w:eastAsia="Times New Roman"/>
    </w:rPr>
  </w:style>
  <w:style w:type="character" w:customStyle="1" w:styleId="RTFNum246">
    <w:name w:val="RTF_Num 24 6"/>
    <w:uiPriority w:val="99"/>
    <w:rPr>
      <w:rFonts w:eastAsia="Times New Roman"/>
    </w:rPr>
  </w:style>
  <w:style w:type="character" w:customStyle="1" w:styleId="RTFNum247">
    <w:name w:val="RTF_Num 24 7"/>
    <w:uiPriority w:val="99"/>
    <w:rPr>
      <w:rFonts w:ascii="Symbol" w:hAnsi="Symbol"/>
    </w:rPr>
  </w:style>
  <w:style w:type="character" w:customStyle="1" w:styleId="RTFNum248">
    <w:name w:val="RTF_Num 24 8"/>
    <w:uiPriority w:val="99"/>
    <w:rPr>
      <w:rFonts w:eastAsia="Times New Roman"/>
    </w:rPr>
  </w:style>
  <w:style w:type="character" w:customStyle="1" w:styleId="RTFNum249">
    <w:name w:val="RTF_Num 24 9"/>
    <w:uiPriority w:val="99"/>
    <w:rPr>
      <w:rFonts w:eastAsia="Times New Roman"/>
    </w:rPr>
  </w:style>
  <w:style w:type="character" w:customStyle="1" w:styleId="RTFNum251">
    <w:name w:val="RTF_Num 25 1"/>
    <w:uiPriority w:val="99"/>
    <w:rPr>
      <w:rFonts w:ascii="Symbol" w:hAnsi="Symbol"/>
    </w:rPr>
  </w:style>
  <w:style w:type="character" w:customStyle="1" w:styleId="RTFNum252">
    <w:name w:val="RTF_Num 25 2"/>
    <w:uiPriority w:val="99"/>
    <w:rPr>
      <w:rFonts w:eastAsia="Times New Roman"/>
    </w:rPr>
  </w:style>
  <w:style w:type="character" w:customStyle="1" w:styleId="RTFNum253">
    <w:name w:val="RTF_Num 25 3"/>
    <w:uiPriority w:val="99"/>
    <w:rPr>
      <w:rFonts w:eastAsia="Times New Roman"/>
    </w:rPr>
  </w:style>
  <w:style w:type="character" w:customStyle="1" w:styleId="RTFNum254">
    <w:name w:val="RTF_Num 25 4"/>
    <w:uiPriority w:val="99"/>
    <w:rPr>
      <w:rFonts w:ascii="Symbol" w:hAnsi="Symbol"/>
    </w:rPr>
  </w:style>
  <w:style w:type="character" w:customStyle="1" w:styleId="RTFNum255">
    <w:name w:val="RTF_Num 25 5"/>
    <w:uiPriority w:val="99"/>
    <w:rPr>
      <w:rFonts w:eastAsia="Times New Roman"/>
    </w:rPr>
  </w:style>
  <w:style w:type="character" w:customStyle="1" w:styleId="RTFNum256">
    <w:name w:val="RTF_Num 25 6"/>
    <w:uiPriority w:val="99"/>
    <w:rPr>
      <w:rFonts w:eastAsia="Times New Roman"/>
    </w:rPr>
  </w:style>
  <w:style w:type="character" w:customStyle="1" w:styleId="RTFNum257">
    <w:name w:val="RTF_Num 25 7"/>
    <w:uiPriority w:val="99"/>
    <w:rPr>
      <w:rFonts w:ascii="Symbol" w:hAnsi="Symbol"/>
    </w:rPr>
  </w:style>
  <w:style w:type="character" w:customStyle="1" w:styleId="RTFNum258">
    <w:name w:val="RTF_Num 25 8"/>
    <w:uiPriority w:val="99"/>
    <w:rPr>
      <w:rFonts w:eastAsia="Times New Roman"/>
    </w:rPr>
  </w:style>
  <w:style w:type="character" w:customStyle="1" w:styleId="RTFNum259">
    <w:name w:val="RTF_Num 25 9"/>
    <w:uiPriority w:val="99"/>
    <w:rPr>
      <w:rFonts w:eastAsia="Times New Roman"/>
    </w:rPr>
  </w:style>
  <w:style w:type="character" w:customStyle="1" w:styleId="RTFNum261">
    <w:name w:val="RTF_Num 26 1"/>
    <w:uiPriority w:val="99"/>
    <w:rPr>
      <w:rFonts w:ascii="Symbol" w:hAnsi="Symbol"/>
    </w:rPr>
  </w:style>
  <w:style w:type="character" w:customStyle="1" w:styleId="RTFNum262">
    <w:name w:val="RTF_Num 26 2"/>
    <w:uiPriority w:val="99"/>
    <w:rPr>
      <w:rFonts w:eastAsia="Times New Roman"/>
    </w:rPr>
  </w:style>
  <w:style w:type="character" w:customStyle="1" w:styleId="RTFNum263">
    <w:name w:val="RTF_Num 26 3"/>
    <w:uiPriority w:val="99"/>
    <w:rPr>
      <w:rFonts w:eastAsia="Times New Roman"/>
    </w:rPr>
  </w:style>
  <w:style w:type="character" w:customStyle="1" w:styleId="RTFNum264">
    <w:name w:val="RTF_Num 26 4"/>
    <w:uiPriority w:val="99"/>
    <w:rPr>
      <w:rFonts w:ascii="Symbol" w:hAnsi="Symbol"/>
    </w:rPr>
  </w:style>
  <w:style w:type="character" w:customStyle="1" w:styleId="RTFNum265">
    <w:name w:val="RTF_Num 26 5"/>
    <w:uiPriority w:val="99"/>
    <w:rPr>
      <w:rFonts w:eastAsia="Times New Roman"/>
    </w:rPr>
  </w:style>
  <w:style w:type="character" w:customStyle="1" w:styleId="RTFNum266">
    <w:name w:val="RTF_Num 26 6"/>
    <w:uiPriority w:val="99"/>
    <w:rPr>
      <w:rFonts w:eastAsia="Times New Roman"/>
    </w:rPr>
  </w:style>
  <w:style w:type="character" w:customStyle="1" w:styleId="RTFNum267">
    <w:name w:val="RTF_Num 26 7"/>
    <w:uiPriority w:val="99"/>
    <w:rPr>
      <w:rFonts w:ascii="Symbol" w:hAnsi="Symbol"/>
    </w:rPr>
  </w:style>
  <w:style w:type="character" w:customStyle="1" w:styleId="RTFNum268">
    <w:name w:val="RTF_Num 26 8"/>
    <w:uiPriority w:val="99"/>
    <w:rPr>
      <w:rFonts w:eastAsia="Times New Roman"/>
    </w:rPr>
  </w:style>
  <w:style w:type="character" w:customStyle="1" w:styleId="RTFNum269">
    <w:name w:val="RTF_Num 26 9"/>
    <w:uiPriority w:val="99"/>
    <w:rPr>
      <w:rFonts w:eastAsia="Times New Roman"/>
    </w:rPr>
  </w:style>
  <w:style w:type="character" w:customStyle="1" w:styleId="RTFNum271">
    <w:name w:val="RTF_Num 27 1"/>
    <w:uiPriority w:val="99"/>
    <w:rPr>
      <w:rFonts w:eastAsia="Times New Roman"/>
    </w:rPr>
  </w:style>
  <w:style w:type="character" w:customStyle="1" w:styleId="RTFNum272">
    <w:name w:val="RTF_Num 27 2"/>
    <w:uiPriority w:val="99"/>
    <w:rPr>
      <w:rFonts w:eastAsia="Times New Roman"/>
    </w:rPr>
  </w:style>
  <w:style w:type="character" w:customStyle="1" w:styleId="RTFNum273">
    <w:name w:val="RTF_Num 27 3"/>
    <w:uiPriority w:val="99"/>
    <w:rPr>
      <w:rFonts w:eastAsia="Times New Roman"/>
    </w:rPr>
  </w:style>
  <w:style w:type="character" w:customStyle="1" w:styleId="RTFNum274">
    <w:name w:val="RTF_Num 27 4"/>
    <w:uiPriority w:val="99"/>
    <w:rPr>
      <w:rFonts w:ascii="Symbol" w:hAnsi="Symbol"/>
    </w:rPr>
  </w:style>
  <w:style w:type="character" w:customStyle="1" w:styleId="RTFNum275">
    <w:name w:val="RTF_Num 27 5"/>
    <w:uiPriority w:val="99"/>
    <w:rPr>
      <w:rFonts w:eastAsia="Times New Roman"/>
    </w:rPr>
  </w:style>
  <w:style w:type="character" w:customStyle="1" w:styleId="RTFNum276">
    <w:name w:val="RTF_Num 27 6"/>
    <w:uiPriority w:val="99"/>
    <w:rPr>
      <w:rFonts w:eastAsia="Times New Roman"/>
    </w:rPr>
  </w:style>
  <w:style w:type="character" w:customStyle="1" w:styleId="RTFNum277">
    <w:name w:val="RTF_Num 27 7"/>
    <w:uiPriority w:val="99"/>
    <w:rPr>
      <w:rFonts w:ascii="Symbol" w:hAnsi="Symbol"/>
    </w:rPr>
  </w:style>
  <w:style w:type="character" w:customStyle="1" w:styleId="RTFNum278">
    <w:name w:val="RTF_Num 27 8"/>
    <w:uiPriority w:val="99"/>
    <w:rPr>
      <w:rFonts w:eastAsia="Times New Roman"/>
    </w:rPr>
  </w:style>
  <w:style w:type="character" w:customStyle="1" w:styleId="RTFNum279">
    <w:name w:val="RTF_Num 27 9"/>
    <w:uiPriority w:val="99"/>
    <w:rPr>
      <w:rFonts w:eastAsia="Times New Roman"/>
    </w:rPr>
  </w:style>
  <w:style w:type="character" w:customStyle="1" w:styleId="RTFNum281">
    <w:name w:val="RTF_Num 28 1"/>
    <w:uiPriority w:val="99"/>
    <w:rPr>
      <w:rFonts w:ascii="Symbol" w:hAnsi="Symbol"/>
    </w:rPr>
  </w:style>
  <w:style w:type="character" w:customStyle="1" w:styleId="RTFNum282">
    <w:name w:val="RTF_Num 28 2"/>
    <w:uiPriority w:val="99"/>
    <w:rPr>
      <w:rFonts w:eastAsia="Times New Roman"/>
    </w:rPr>
  </w:style>
  <w:style w:type="character" w:customStyle="1" w:styleId="RTFNum283">
    <w:name w:val="RTF_Num 28 3"/>
    <w:uiPriority w:val="99"/>
    <w:rPr>
      <w:rFonts w:eastAsia="Times New Roman"/>
    </w:rPr>
  </w:style>
  <w:style w:type="character" w:customStyle="1" w:styleId="RTFNum284">
    <w:name w:val="RTF_Num 28 4"/>
    <w:uiPriority w:val="99"/>
    <w:rPr>
      <w:rFonts w:ascii="Symbol" w:hAnsi="Symbol"/>
    </w:rPr>
  </w:style>
  <w:style w:type="character" w:customStyle="1" w:styleId="RTFNum285">
    <w:name w:val="RTF_Num 28 5"/>
    <w:uiPriority w:val="99"/>
    <w:rPr>
      <w:rFonts w:eastAsia="Times New Roman"/>
    </w:rPr>
  </w:style>
  <w:style w:type="character" w:customStyle="1" w:styleId="RTFNum286">
    <w:name w:val="RTF_Num 28 6"/>
    <w:uiPriority w:val="99"/>
    <w:rPr>
      <w:rFonts w:eastAsia="Times New Roman"/>
    </w:rPr>
  </w:style>
  <w:style w:type="character" w:customStyle="1" w:styleId="RTFNum287">
    <w:name w:val="RTF_Num 28 7"/>
    <w:uiPriority w:val="99"/>
    <w:rPr>
      <w:rFonts w:ascii="Symbol" w:hAnsi="Symbol"/>
    </w:rPr>
  </w:style>
  <w:style w:type="character" w:customStyle="1" w:styleId="RTFNum288">
    <w:name w:val="RTF_Num 28 8"/>
    <w:uiPriority w:val="99"/>
    <w:rPr>
      <w:rFonts w:eastAsia="Times New Roman"/>
    </w:rPr>
  </w:style>
  <w:style w:type="character" w:customStyle="1" w:styleId="RTFNum289">
    <w:name w:val="RTF_Num 28 9"/>
    <w:uiPriority w:val="99"/>
    <w:rPr>
      <w:rFonts w:eastAsia="Times New Roman"/>
    </w:rPr>
  </w:style>
  <w:style w:type="character" w:customStyle="1" w:styleId="RTFNum291">
    <w:name w:val="RTF_Num 29 1"/>
    <w:uiPriority w:val="99"/>
    <w:rPr>
      <w:rFonts w:ascii="Symbol" w:hAnsi="Symbol"/>
    </w:rPr>
  </w:style>
  <w:style w:type="character" w:customStyle="1" w:styleId="RTFNum292">
    <w:name w:val="RTF_Num 29 2"/>
    <w:uiPriority w:val="99"/>
    <w:rPr>
      <w:rFonts w:eastAsia="Times New Roman"/>
    </w:rPr>
  </w:style>
  <w:style w:type="character" w:customStyle="1" w:styleId="RTFNum293">
    <w:name w:val="RTF_Num 29 3"/>
    <w:uiPriority w:val="99"/>
    <w:rPr>
      <w:rFonts w:eastAsia="Times New Roman"/>
    </w:rPr>
  </w:style>
  <w:style w:type="character" w:customStyle="1" w:styleId="RTFNum294">
    <w:name w:val="RTF_Num 29 4"/>
    <w:uiPriority w:val="99"/>
    <w:rPr>
      <w:rFonts w:ascii="Symbol" w:hAnsi="Symbol"/>
    </w:rPr>
  </w:style>
  <w:style w:type="character" w:customStyle="1" w:styleId="RTFNum295">
    <w:name w:val="RTF_Num 29 5"/>
    <w:uiPriority w:val="99"/>
    <w:rPr>
      <w:rFonts w:eastAsia="Times New Roman"/>
    </w:rPr>
  </w:style>
  <w:style w:type="character" w:customStyle="1" w:styleId="RTFNum296">
    <w:name w:val="RTF_Num 29 6"/>
    <w:uiPriority w:val="99"/>
    <w:rPr>
      <w:rFonts w:eastAsia="Times New Roman"/>
    </w:rPr>
  </w:style>
  <w:style w:type="character" w:customStyle="1" w:styleId="RTFNum297">
    <w:name w:val="RTF_Num 29 7"/>
    <w:uiPriority w:val="99"/>
    <w:rPr>
      <w:rFonts w:ascii="Symbol" w:hAnsi="Symbol"/>
    </w:rPr>
  </w:style>
  <w:style w:type="character" w:customStyle="1" w:styleId="RTFNum298">
    <w:name w:val="RTF_Num 29 8"/>
    <w:uiPriority w:val="99"/>
    <w:rPr>
      <w:rFonts w:eastAsia="Times New Roman"/>
    </w:rPr>
  </w:style>
  <w:style w:type="character" w:customStyle="1" w:styleId="RTFNum299">
    <w:name w:val="RTF_Num 29 9"/>
    <w:uiPriority w:val="99"/>
    <w:rPr>
      <w:rFonts w:eastAsia="Times New Roman"/>
    </w:rPr>
  </w:style>
  <w:style w:type="character" w:customStyle="1" w:styleId="RTFNum301">
    <w:name w:val="RTF_Num 30 1"/>
    <w:uiPriority w:val="99"/>
    <w:rPr>
      <w:rFonts w:ascii="Symbol" w:hAnsi="Symbol"/>
    </w:rPr>
  </w:style>
  <w:style w:type="character" w:customStyle="1" w:styleId="RTFNum302">
    <w:name w:val="RTF_Num 30 2"/>
    <w:uiPriority w:val="99"/>
  </w:style>
  <w:style w:type="character" w:customStyle="1" w:styleId="RTFNum303">
    <w:name w:val="RTF_Num 30 3"/>
    <w:uiPriority w:val="99"/>
  </w:style>
  <w:style w:type="character" w:customStyle="1" w:styleId="RTFNum304">
    <w:name w:val="RTF_Num 30 4"/>
    <w:uiPriority w:val="99"/>
  </w:style>
  <w:style w:type="character" w:customStyle="1" w:styleId="RTFNum305">
    <w:name w:val="RTF_Num 30 5"/>
    <w:uiPriority w:val="99"/>
  </w:style>
  <w:style w:type="character" w:customStyle="1" w:styleId="RTFNum306">
    <w:name w:val="RTF_Num 30 6"/>
    <w:uiPriority w:val="99"/>
  </w:style>
  <w:style w:type="character" w:customStyle="1" w:styleId="RTFNum307">
    <w:name w:val="RTF_Num 30 7"/>
    <w:uiPriority w:val="99"/>
  </w:style>
  <w:style w:type="character" w:customStyle="1" w:styleId="RTFNum308">
    <w:name w:val="RTF_Num 30 8"/>
    <w:uiPriority w:val="99"/>
  </w:style>
  <w:style w:type="character" w:customStyle="1" w:styleId="RTFNum309">
    <w:name w:val="RTF_Num 30 9"/>
    <w:uiPriority w:val="99"/>
  </w:style>
  <w:style w:type="character" w:customStyle="1" w:styleId="RTFNum311">
    <w:name w:val="RTF_Num 31 1"/>
    <w:uiPriority w:val="99"/>
    <w:rPr>
      <w:rFonts w:ascii="Symbol" w:hAnsi="Symbol"/>
    </w:rPr>
  </w:style>
  <w:style w:type="character" w:customStyle="1" w:styleId="RTFNum312">
    <w:name w:val="RTF_Num 31 2"/>
    <w:uiPriority w:val="99"/>
    <w:rPr>
      <w:rFonts w:eastAsia="Times New Roman"/>
    </w:rPr>
  </w:style>
  <w:style w:type="character" w:customStyle="1" w:styleId="RTFNum313">
    <w:name w:val="RTF_Num 31 3"/>
    <w:uiPriority w:val="99"/>
    <w:rPr>
      <w:rFonts w:eastAsia="Times New Roman"/>
    </w:rPr>
  </w:style>
  <w:style w:type="character" w:customStyle="1" w:styleId="RTFNum314">
    <w:name w:val="RTF_Num 31 4"/>
    <w:uiPriority w:val="99"/>
    <w:rPr>
      <w:rFonts w:ascii="Symbol" w:hAnsi="Symbol"/>
    </w:rPr>
  </w:style>
  <w:style w:type="character" w:customStyle="1" w:styleId="RTFNum315">
    <w:name w:val="RTF_Num 31 5"/>
    <w:uiPriority w:val="99"/>
    <w:rPr>
      <w:rFonts w:eastAsia="Times New Roman"/>
    </w:rPr>
  </w:style>
  <w:style w:type="character" w:customStyle="1" w:styleId="RTFNum316">
    <w:name w:val="RTF_Num 31 6"/>
    <w:uiPriority w:val="99"/>
    <w:rPr>
      <w:rFonts w:eastAsia="Times New Roman"/>
    </w:rPr>
  </w:style>
  <w:style w:type="character" w:customStyle="1" w:styleId="RTFNum317">
    <w:name w:val="RTF_Num 31 7"/>
    <w:uiPriority w:val="99"/>
    <w:rPr>
      <w:rFonts w:ascii="Symbol" w:hAnsi="Symbol"/>
    </w:rPr>
  </w:style>
  <w:style w:type="character" w:customStyle="1" w:styleId="RTFNum318">
    <w:name w:val="RTF_Num 31 8"/>
    <w:uiPriority w:val="99"/>
    <w:rPr>
      <w:rFonts w:eastAsia="Times New Roman"/>
    </w:rPr>
  </w:style>
  <w:style w:type="character" w:customStyle="1" w:styleId="RTFNum319">
    <w:name w:val="RTF_Num 31 9"/>
    <w:uiPriority w:val="99"/>
    <w:rPr>
      <w:rFonts w:eastAsia="Times New Roman"/>
    </w:rPr>
  </w:style>
  <w:style w:type="character" w:customStyle="1" w:styleId="RTFNum321">
    <w:name w:val="RTF_Num 32 1"/>
    <w:uiPriority w:val="99"/>
    <w:rPr>
      <w:rFonts w:eastAsia="Times New Roman"/>
    </w:rPr>
  </w:style>
  <w:style w:type="character" w:customStyle="1" w:styleId="RTFNum322">
    <w:name w:val="RTF_Num 32 2"/>
    <w:uiPriority w:val="99"/>
  </w:style>
  <w:style w:type="character" w:customStyle="1" w:styleId="RTFNum323">
    <w:name w:val="RTF_Num 32 3"/>
    <w:uiPriority w:val="99"/>
  </w:style>
  <w:style w:type="character" w:customStyle="1" w:styleId="RTFNum324">
    <w:name w:val="RTF_Num 32 4"/>
    <w:uiPriority w:val="99"/>
  </w:style>
  <w:style w:type="character" w:customStyle="1" w:styleId="RTFNum325">
    <w:name w:val="RTF_Num 32 5"/>
    <w:uiPriority w:val="99"/>
  </w:style>
  <w:style w:type="character" w:customStyle="1" w:styleId="RTFNum326">
    <w:name w:val="RTF_Num 32 6"/>
    <w:uiPriority w:val="99"/>
  </w:style>
  <w:style w:type="character" w:customStyle="1" w:styleId="RTFNum327">
    <w:name w:val="RTF_Num 32 7"/>
    <w:uiPriority w:val="99"/>
  </w:style>
  <w:style w:type="character" w:customStyle="1" w:styleId="RTFNum328">
    <w:name w:val="RTF_Num 32 8"/>
    <w:uiPriority w:val="99"/>
  </w:style>
  <w:style w:type="character" w:customStyle="1" w:styleId="RTFNum329">
    <w:name w:val="RTF_Num 32 9"/>
    <w:uiPriority w:val="99"/>
  </w:style>
  <w:style w:type="character" w:customStyle="1" w:styleId="RTFNum331">
    <w:name w:val="RTF_Num 33 1"/>
    <w:uiPriority w:val="99"/>
    <w:rPr>
      <w:rFonts w:ascii="Symbol" w:hAnsi="Symbol"/>
    </w:rPr>
  </w:style>
  <w:style w:type="character" w:customStyle="1" w:styleId="RTFNum332">
    <w:name w:val="RTF_Num 33 2"/>
    <w:uiPriority w:val="99"/>
  </w:style>
  <w:style w:type="character" w:customStyle="1" w:styleId="RTFNum333">
    <w:name w:val="RTF_Num 33 3"/>
    <w:uiPriority w:val="99"/>
  </w:style>
  <w:style w:type="character" w:customStyle="1" w:styleId="RTFNum334">
    <w:name w:val="RTF_Num 33 4"/>
    <w:uiPriority w:val="99"/>
  </w:style>
  <w:style w:type="character" w:customStyle="1" w:styleId="RTFNum335">
    <w:name w:val="RTF_Num 33 5"/>
    <w:uiPriority w:val="99"/>
  </w:style>
  <w:style w:type="character" w:customStyle="1" w:styleId="RTFNum336">
    <w:name w:val="RTF_Num 33 6"/>
    <w:uiPriority w:val="99"/>
  </w:style>
  <w:style w:type="character" w:customStyle="1" w:styleId="RTFNum337">
    <w:name w:val="RTF_Num 33 7"/>
    <w:uiPriority w:val="99"/>
  </w:style>
  <w:style w:type="character" w:customStyle="1" w:styleId="RTFNum338">
    <w:name w:val="RTF_Num 33 8"/>
    <w:uiPriority w:val="99"/>
  </w:style>
  <w:style w:type="character" w:customStyle="1" w:styleId="RTFNum339">
    <w:name w:val="RTF_Num 33 9"/>
    <w:uiPriority w:val="99"/>
  </w:style>
  <w:style w:type="character" w:customStyle="1" w:styleId="RTFNum341">
    <w:name w:val="RTF_Num 34 1"/>
    <w:uiPriority w:val="99"/>
    <w:rPr>
      <w:rFonts w:ascii="Symbol" w:hAnsi="Symbol"/>
    </w:rPr>
  </w:style>
  <w:style w:type="character" w:customStyle="1" w:styleId="RTFNum342">
    <w:name w:val="RTF_Num 34 2"/>
    <w:uiPriority w:val="99"/>
    <w:rPr>
      <w:rFonts w:eastAsia="Times New Roman"/>
    </w:rPr>
  </w:style>
  <w:style w:type="character" w:customStyle="1" w:styleId="RTFNum343">
    <w:name w:val="RTF_Num 34 3"/>
    <w:uiPriority w:val="99"/>
    <w:rPr>
      <w:rFonts w:eastAsia="Times New Roman"/>
    </w:rPr>
  </w:style>
  <w:style w:type="character" w:customStyle="1" w:styleId="RTFNum344">
    <w:name w:val="RTF_Num 34 4"/>
    <w:uiPriority w:val="99"/>
    <w:rPr>
      <w:rFonts w:ascii="Symbol" w:hAnsi="Symbol"/>
    </w:rPr>
  </w:style>
  <w:style w:type="character" w:customStyle="1" w:styleId="RTFNum345">
    <w:name w:val="RTF_Num 34 5"/>
    <w:uiPriority w:val="99"/>
    <w:rPr>
      <w:rFonts w:eastAsia="Times New Roman"/>
    </w:rPr>
  </w:style>
  <w:style w:type="character" w:customStyle="1" w:styleId="RTFNum346">
    <w:name w:val="RTF_Num 34 6"/>
    <w:uiPriority w:val="99"/>
    <w:rPr>
      <w:rFonts w:eastAsia="Times New Roman"/>
    </w:rPr>
  </w:style>
  <w:style w:type="character" w:customStyle="1" w:styleId="RTFNum347">
    <w:name w:val="RTF_Num 34 7"/>
    <w:uiPriority w:val="99"/>
    <w:rPr>
      <w:rFonts w:ascii="Symbol" w:hAnsi="Symbol"/>
    </w:rPr>
  </w:style>
  <w:style w:type="character" w:customStyle="1" w:styleId="RTFNum348">
    <w:name w:val="RTF_Num 34 8"/>
    <w:uiPriority w:val="99"/>
    <w:rPr>
      <w:rFonts w:eastAsia="Times New Roman"/>
    </w:rPr>
  </w:style>
  <w:style w:type="character" w:customStyle="1" w:styleId="RTFNum349">
    <w:name w:val="RTF_Num 34 9"/>
    <w:uiPriority w:val="99"/>
    <w:rPr>
      <w:rFonts w:eastAsia="Times New Roman"/>
    </w:rPr>
  </w:style>
  <w:style w:type="character" w:customStyle="1" w:styleId="RTFNum351">
    <w:name w:val="RTF_Num 35 1"/>
    <w:uiPriority w:val="99"/>
  </w:style>
  <w:style w:type="character" w:customStyle="1" w:styleId="RTFNum352">
    <w:name w:val="RTF_Num 35 2"/>
    <w:uiPriority w:val="99"/>
  </w:style>
  <w:style w:type="character" w:customStyle="1" w:styleId="RTFNum353">
    <w:name w:val="RTF_Num 35 3"/>
    <w:uiPriority w:val="99"/>
  </w:style>
  <w:style w:type="character" w:customStyle="1" w:styleId="RTFNum354">
    <w:name w:val="RTF_Num 35 4"/>
    <w:uiPriority w:val="99"/>
  </w:style>
  <w:style w:type="character" w:customStyle="1" w:styleId="RTFNum355">
    <w:name w:val="RTF_Num 35 5"/>
    <w:uiPriority w:val="99"/>
  </w:style>
  <w:style w:type="character" w:customStyle="1" w:styleId="RTFNum356">
    <w:name w:val="RTF_Num 35 6"/>
    <w:uiPriority w:val="99"/>
  </w:style>
  <w:style w:type="character" w:customStyle="1" w:styleId="RTFNum357">
    <w:name w:val="RTF_Num 35 7"/>
    <w:uiPriority w:val="99"/>
  </w:style>
  <w:style w:type="character" w:customStyle="1" w:styleId="RTFNum358">
    <w:name w:val="RTF_Num 35 8"/>
    <w:uiPriority w:val="99"/>
  </w:style>
  <w:style w:type="character" w:customStyle="1" w:styleId="RTFNum359">
    <w:name w:val="RTF_Num 35 9"/>
    <w:uiPriority w:val="99"/>
  </w:style>
  <w:style w:type="character" w:customStyle="1" w:styleId="WW8Num1z0">
    <w:name w:val="WW8Num1z0"/>
    <w:uiPriority w:val="99"/>
    <w:rPr>
      <w:rFonts w:ascii="Symbol" w:eastAsia="Times New Roman"/>
    </w:rPr>
  </w:style>
  <w:style w:type="character" w:customStyle="1" w:styleId="WW8Num1z1">
    <w:name w:val="WW8Num1z1"/>
    <w:uiPriority w:val="99"/>
    <w:rPr>
      <w:rFonts w:ascii="Courier New" w:eastAsia="Times New Roman"/>
    </w:rPr>
  </w:style>
  <w:style w:type="character" w:customStyle="1" w:styleId="WW8Num1z2">
    <w:name w:val="WW8Num1z2"/>
    <w:uiPriority w:val="99"/>
    <w:rPr>
      <w:rFonts w:ascii="Wingdings" w:eastAsia="Times New Roman"/>
    </w:rPr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  <w:rPr>
      <w:rFonts w:ascii="Wingdings" w:eastAsia="Times New Roman"/>
    </w:rPr>
  </w:style>
  <w:style w:type="character" w:customStyle="1" w:styleId="WW8Num3z0">
    <w:name w:val="WW8Num3z0"/>
    <w:uiPriority w:val="99"/>
    <w:rPr>
      <w:rFonts w:ascii="Wingdings" w:eastAsia="Times New Roman"/>
      <w:sz w:val="16"/>
    </w:rPr>
  </w:style>
  <w:style w:type="character" w:customStyle="1" w:styleId="WW8Num4z0">
    <w:name w:val="WW8Num4z0"/>
    <w:uiPriority w:val="99"/>
    <w:rPr>
      <w:rFonts w:ascii="Wingdings" w:eastAsia="Times New Roman"/>
    </w:rPr>
  </w:style>
  <w:style w:type="character" w:customStyle="1" w:styleId="WW8Num5z0">
    <w:name w:val="WW8Num5z0"/>
    <w:uiPriority w:val="99"/>
  </w:style>
  <w:style w:type="character" w:customStyle="1" w:styleId="WW8Num6z0">
    <w:name w:val="WW8Num6z0"/>
    <w:uiPriority w:val="99"/>
    <w:rPr>
      <w:rFonts w:ascii="Wingdings" w:eastAsia="Times New Roman"/>
      <w:sz w:val="16"/>
    </w:rPr>
  </w:style>
  <w:style w:type="character" w:customStyle="1" w:styleId="WW8Num7z0">
    <w:name w:val="WW8Num7z0"/>
    <w:uiPriority w:val="99"/>
    <w:rPr>
      <w:rFonts w:ascii="Wingdings" w:eastAsia="Times New Roman"/>
      <w:sz w:val="16"/>
    </w:rPr>
  </w:style>
  <w:style w:type="character" w:customStyle="1" w:styleId="WW8Num8z0">
    <w:name w:val="WW8Num8z0"/>
    <w:uiPriority w:val="99"/>
    <w:rPr>
      <w:rFonts w:ascii="Wingdings" w:eastAsia="Times New Roman"/>
      <w:sz w:val="16"/>
    </w:rPr>
  </w:style>
  <w:style w:type="character" w:customStyle="1" w:styleId="WW8Num9z0">
    <w:name w:val="WW8Num9z0"/>
    <w:uiPriority w:val="99"/>
  </w:style>
  <w:style w:type="character" w:customStyle="1" w:styleId="WW8Num10z0">
    <w:name w:val="WW8Num10z0"/>
    <w:uiPriority w:val="99"/>
    <w:rPr>
      <w:rFonts w:ascii="Wingdings" w:eastAsia="Times New Roman"/>
      <w:sz w:val="16"/>
    </w:rPr>
  </w:style>
  <w:style w:type="character" w:customStyle="1" w:styleId="WW8Num11z0">
    <w:name w:val="WW8Num11z0"/>
    <w:uiPriority w:val="99"/>
  </w:style>
  <w:style w:type="character" w:customStyle="1" w:styleId="WW8Num12z0">
    <w:name w:val="WW8Num12z0"/>
    <w:uiPriority w:val="99"/>
    <w:rPr>
      <w:rFonts w:ascii="Wingdings" w:eastAsia="Times New Roman"/>
      <w:sz w:val="16"/>
    </w:rPr>
  </w:style>
  <w:style w:type="character" w:customStyle="1" w:styleId="WW8Num13z0">
    <w:name w:val="WW8Num13z0"/>
    <w:uiPriority w:val="99"/>
    <w:rPr>
      <w:rFonts w:ascii="Wingdings" w:eastAsia="Times New Roman"/>
      <w:sz w:val="16"/>
    </w:rPr>
  </w:style>
  <w:style w:type="character" w:customStyle="1" w:styleId="WW8Num13z1">
    <w:name w:val="WW8Num13z1"/>
    <w:uiPriority w:val="99"/>
    <w:rPr>
      <w:rFonts w:ascii="Courier New" w:eastAsia="Times New Roman"/>
    </w:rPr>
  </w:style>
  <w:style w:type="character" w:customStyle="1" w:styleId="WW8Num13z2">
    <w:name w:val="WW8Num13z2"/>
    <w:uiPriority w:val="99"/>
    <w:rPr>
      <w:rFonts w:ascii="Wingdings" w:eastAsia="Times New Roman"/>
    </w:rPr>
  </w:style>
  <w:style w:type="character" w:customStyle="1" w:styleId="WW8Num13z3">
    <w:name w:val="WW8Num13z3"/>
    <w:uiPriority w:val="99"/>
    <w:rPr>
      <w:rFonts w:ascii="Symbol" w:eastAsia="Times New Roman"/>
    </w:rPr>
  </w:style>
  <w:style w:type="character" w:customStyle="1" w:styleId="WW8Num14z0">
    <w:name w:val="WW8Num14z0"/>
    <w:uiPriority w:val="99"/>
    <w:rPr>
      <w:rFonts w:ascii="Wingdings" w:eastAsia="Times New Roman"/>
    </w:rPr>
  </w:style>
  <w:style w:type="character" w:customStyle="1" w:styleId="WW8Num15z0">
    <w:name w:val="WW8Num15z0"/>
    <w:uiPriority w:val="99"/>
    <w:rPr>
      <w:rFonts w:ascii="Wingdings" w:eastAsia="Times New Roman"/>
      <w:lang w:val="fr-FR" w:eastAsia="x-none"/>
    </w:rPr>
  </w:style>
  <w:style w:type="character" w:customStyle="1" w:styleId="WW8Num16z0">
    <w:name w:val="WW8Num16z0"/>
    <w:uiPriority w:val="99"/>
  </w:style>
  <w:style w:type="character" w:customStyle="1" w:styleId="WW8Num17z0">
    <w:name w:val="WW8Num17z0"/>
    <w:uiPriority w:val="99"/>
  </w:style>
  <w:style w:type="character" w:customStyle="1" w:styleId="WW8Num18z0">
    <w:name w:val="WW8Num18z0"/>
    <w:uiPriority w:val="99"/>
    <w:rPr>
      <w:rFonts w:ascii="Wingdings" w:eastAsia="Times New Roman"/>
      <w:sz w:val="16"/>
    </w:rPr>
  </w:style>
  <w:style w:type="character" w:customStyle="1" w:styleId="WW8Num19z0">
    <w:name w:val="WW8Num19z0"/>
    <w:uiPriority w:val="99"/>
    <w:rPr>
      <w:rFonts w:ascii="Symbol" w:eastAsia="Times New Roman"/>
      <w:color w:val="000000"/>
    </w:rPr>
  </w:style>
  <w:style w:type="character" w:customStyle="1" w:styleId="WW8Num20z0">
    <w:name w:val="WW8Num20z0"/>
    <w:uiPriority w:val="99"/>
  </w:style>
  <w:style w:type="character" w:customStyle="1" w:styleId="WW8Num21z0">
    <w:name w:val="WW8Num21z0"/>
    <w:uiPriority w:val="99"/>
    <w:rPr>
      <w:rFonts w:ascii="Wingdings" w:eastAsia="Times New Roman"/>
    </w:rPr>
  </w:style>
  <w:style w:type="character" w:customStyle="1" w:styleId="WW8Num22z0">
    <w:name w:val="WW8Num22z0"/>
    <w:uiPriority w:val="99"/>
    <w:rPr>
      <w:rFonts w:ascii="Wingdings" w:eastAsia="Times New Roman"/>
    </w:rPr>
  </w:style>
  <w:style w:type="character" w:customStyle="1" w:styleId="WW8Num23z0">
    <w:name w:val="WW8Num23z0"/>
    <w:uiPriority w:val="99"/>
    <w:rPr>
      <w:rFonts w:ascii="Wingdings" w:eastAsia="Times New Roman"/>
    </w:rPr>
  </w:style>
  <w:style w:type="character" w:customStyle="1" w:styleId="WW8Num24z0">
    <w:name w:val="WW8Num24z0"/>
    <w:uiPriority w:val="99"/>
  </w:style>
  <w:style w:type="character" w:customStyle="1" w:styleId="WW8Num25z0">
    <w:name w:val="WW8Num25z0"/>
    <w:uiPriority w:val="99"/>
    <w:rPr>
      <w:rFonts w:ascii="Courier New" w:eastAsia="Times New Roman"/>
      <w:sz w:val="16"/>
    </w:rPr>
  </w:style>
  <w:style w:type="character" w:customStyle="1" w:styleId="WW8Num26z0">
    <w:name w:val="WW8Num26z0"/>
    <w:uiPriority w:val="99"/>
    <w:rPr>
      <w:rFonts w:ascii="Wingdings" w:eastAsia="Times New Roman"/>
      <w:sz w:val="16"/>
      <w:lang w:val="fr-FR" w:eastAsia="x-none"/>
    </w:rPr>
  </w:style>
  <w:style w:type="character" w:customStyle="1" w:styleId="WW8Num27z0">
    <w:name w:val="WW8Num27z0"/>
    <w:uiPriority w:val="99"/>
    <w:rPr>
      <w:rFonts w:ascii="Symbol" w:eastAsia="Times New Roman"/>
    </w:rPr>
  </w:style>
  <w:style w:type="character" w:customStyle="1" w:styleId="WW8Num28z0">
    <w:name w:val="WW8Num28z0"/>
    <w:uiPriority w:val="99"/>
    <w:rPr>
      <w:rFonts w:ascii="Wingdings" w:eastAsia="Times New Roman"/>
      <w:sz w:val="16"/>
    </w:rPr>
  </w:style>
  <w:style w:type="character" w:customStyle="1" w:styleId="WW8Num29z0">
    <w:name w:val="WW8Num29z0"/>
    <w:uiPriority w:val="99"/>
    <w:rPr>
      <w:rFonts w:ascii="Wingdings" w:eastAsia="Times New Roman"/>
    </w:rPr>
  </w:style>
  <w:style w:type="character" w:customStyle="1" w:styleId="WW8Num4z1">
    <w:name w:val="WW8Num4z1"/>
    <w:uiPriority w:val="99"/>
    <w:rPr>
      <w:rFonts w:ascii="Courier New" w:eastAsia="Times New Roman"/>
    </w:rPr>
  </w:style>
  <w:style w:type="character" w:customStyle="1" w:styleId="WW8Num4z3">
    <w:name w:val="WW8Num4z3"/>
    <w:uiPriority w:val="99"/>
    <w:rPr>
      <w:rFonts w:ascii="Symbol" w:eastAsia="Times New Roman"/>
    </w:rPr>
  </w:style>
  <w:style w:type="character" w:customStyle="1" w:styleId="WW8Num6z1">
    <w:name w:val="WW8Num6z1"/>
    <w:uiPriority w:val="99"/>
    <w:rPr>
      <w:rFonts w:ascii="Courier New" w:eastAsia="Times New Roman"/>
    </w:rPr>
  </w:style>
  <w:style w:type="character" w:customStyle="1" w:styleId="WW8Num6z2">
    <w:name w:val="WW8Num6z2"/>
    <w:uiPriority w:val="99"/>
    <w:rPr>
      <w:rFonts w:ascii="Wingdings" w:eastAsia="Times New Roman"/>
    </w:rPr>
  </w:style>
  <w:style w:type="character" w:customStyle="1" w:styleId="WW8Num6z3">
    <w:name w:val="WW8Num6z3"/>
    <w:uiPriority w:val="99"/>
    <w:rPr>
      <w:rFonts w:ascii="Symbol" w:eastAsia="Times New Roman"/>
    </w:rPr>
  </w:style>
  <w:style w:type="character" w:customStyle="1" w:styleId="WW8Num7z1">
    <w:name w:val="WW8Num7z1"/>
    <w:uiPriority w:val="99"/>
    <w:rPr>
      <w:rFonts w:ascii="Courier New" w:eastAsia="Times New Roman"/>
    </w:rPr>
  </w:style>
  <w:style w:type="character" w:customStyle="1" w:styleId="WW8Num7z2">
    <w:name w:val="WW8Num7z2"/>
    <w:uiPriority w:val="99"/>
    <w:rPr>
      <w:rFonts w:ascii="Wingdings" w:eastAsia="Times New Roman"/>
    </w:rPr>
  </w:style>
  <w:style w:type="character" w:customStyle="1" w:styleId="WW8Num7z3">
    <w:name w:val="WW8Num7z3"/>
    <w:uiPriority w:val="99"/>
    <w:rPr>
      <w:rFonts w:ascii="Symbol" w:eastAsia="Times New Roman"/>
    </w:rPr>
  </w:style>
  <w:style w:type="character" w:customStyle="1" w:styleId="WW8Num10z1">
    <w:name w:val="WW8Num10z1"/>
    <w:uiPriority w:val="99"/>
    <w:rPr>
      <w:rFonts w:ascii="Courier New" w:eastAsia="Times New Roman"/>
    </w:rPr>
  </w:style>
  <w:style w:type="character" w:customStyle="1" w:styleId="WW8Num10z2">
    <w:name w:val="WW8Num10z2"/>
    <w:uiPriority w:val="99"/>
    <w:rPr>
      <w:rFonts w:ascii="Wingdings" w:eastAsia="Times New Roman"/>
    </w:rPr>
  </w:style>
  <w:style w:type="character" w:customStyle="1" w:styleId="WW8Num10z3">
    <w:name w:val="WW8Num10z3"/>
    <w:uiPriority w:val="99"/>
    <w:rPr>
      <w:rFonts w:ascii="Symbol" w:eastAsia="Times New Roman"/>
    </w:rPr>
  </w:style>
  <w:style w:type="character" w:customStyle="1" w:styleId="WW8Num14z1">
    <w:name w:val="WW8Num14z1"/>
    <w:uiPriority w:val="99"/>
    <w:rPr>
      <w:rFonts w:ascii="Courier New" w:eastAsia="Times New Roman"/>
    </w:rPr>
  </w:style>
  <w:style w:type="character" w:customStyle="1" w:styleId="WW8Num14z3">
    <w:name w:val="WW8Num14z3"/>
    <w:uiPriority w:val="99"/>
    <w:rPr>
      <w:rFonts w:ascii="Symbol" w:eastAsia="Times New Roman"/>
    </w:rPr>
  </w:style>
  <w:style w:type="character" w:customStyle="1" w:styleId="WW8Num15z1">
    <w:name w:val="WW8Num15z1"/>
    <w:uiPriority w:val="99"/>
    <w:rPr>
      <w:rFonts w:ascii="Courier New" w:eastAsia="Times New Roman"/>
    </w:rPr>
  </w:style>
  <w:style w:type="character" w:customStyle="1" w:styleId="WW8Num15z3">
    <w:name w:val="WW8Num15z3"/>
    <w:uiPriority w:val="99"/>
    <w:rPr>
      <w:rFonts w:ascii="Symbol" w:eastAsia="Times New Roman"/>
    </w:rPr>
  </w:style>
  <w:style w:type="character" w:customStyle="1" w:styleId="WW8Num19z1">
    <w:name w:val="WW8Num19z1"/>
    <w:uiPriority w:val="99"/>
    <w:rPr>
      <w:rFonts w:ascii="Courier New" w:eastAsia="Times New Roman"/>
    </w:rPr>
  </w:style>
  <w:style w:type="character" w:customStyle="1" w:styleId="WW8Num19z2">
    <w:name w:val="WW8Num19z2"/>
    <w:uiPriority w:val="99"/>
    <w:rPr>
      <w:rFonts w:ascii="Wingdings" w:eastAsia="Times New Roman"/>
    </w:rPr>
  </w:style>
  <w:style w:type="character" w:customStyle="1" w:styleId="WW8Num19z3">
    <w:name w:val="WW8Num19z3"/>
    <w:uiPriority w:val="99"/>
    <w:rPr>
      <w:rFonts w:ascii="Symbol" w:eastAsia="Times New Roman"/>
    </w:rPr>
  </w:style>
  <w:style w:type="character" w:customStyle="1" w:styleId="WW8Num21z1">
    <w:name w:val="WW8Num21z1"/>
    <w:uiPriority w:val="99"/>
    <w:rPr>
      <w:rFonts w:ascii="Courier New" w:eastAsia="Times New Roman"/>
    </w:rPr>
  </w:style>
  <w:style w:type="character" w:customStyle="1" w:styleId="WW8Num21z3">
    <w:name w:val="WW8Num21z3"/>
    <w:uiPriority w:val="99"/>
    <w:rPr>
      <w:rFonts w:ascii="Symbol" w:eastAsia="Times New Roman"/>
    </w:rPr>
  </w:style>
  <w:style w:type="character" w:customStyle="1" w:styleId="WW8Num23z1">
    <w:name w:val="WW8Num23z1"/>
    <w:uiPriority w:val="99"/>
    <w:rPr>
      <w:rFonts w:ascii="Courier New" w:eastAsia="Times New Roman"/>
    </w:rPr>
  </w:style>
  <w:style w:type="character" w:customStyle="1" w:styleId="WW8Num23z3">
    <w:name w:val="WW8Num23z3"/>
    <w:uiPriority w:val="99"/>
    <w:rPr>
      <w:rFonts w:ascii="Symbol" w:eastAsia="Times New Roman"/>
    </w:rPr>
  </w:style>
  <w:style w:type="character" w:customStyle="1" w:styleId="WW8Num25z1">
    <w:name w:val="WW8Num25z1"/>
    <w:uiPriority w:val="99"/>
    <w:rPr>
      <w:rFonts w:ascii="Courier New" w:eastAsia="Times New Roman"/>
    </w:rPr>
  </w:style>
  <w:style w:type="character" w:customStyle="1" w:styleId="WW8Num25z2">
    <w:name w:val="WW8Num25z2"/>
    <w:uiPriority w:val="99"/>
    <w:rPr>
      <w:rFonts w:ascii="Wingdings" w:eastAsia="Times New Roman"/>
    </w:rPr>
  </w:style>
  <w:style w:type="character" w:customStyle="1" w:styleId="WW8Num25z3">
    <w:name w:val="WW8Num25z3"/>
    <w:uiPriority w:val="99"/>
    <w:rPr>
      <w:rFonts w:ascii="Symbol" w:eastAsia="Times New Roman"/>
    </w:rPr>
  </w:style>
  <w:style w:type="character" w:customStyle="1" w:styleId="WW8Num26z1">
    <w:name w:val="WW8Num26z1"/>
    <w:uiPriority w:val="99"/>
    <w:rPr>
      <w:rFonts w:ascii="Courier New" w:eastAsia="Times New Roman"/>
    </w:rPr>
  </w:style>
  <w:style w:type="character" w:customStyle="1" w:styleId="WW8Num26z2">
    <w:name w:val="WW8Num26z2"/>
    <w:uiPriority w:val="99"/>
    <w:rPr>
      <w:rFonts w:ascii="Wingdings" w:eastAsia="Times New Roman"/>
    </w:rPr>
  </w:style>
  <w:style w:type="character" w:customStyle="1" w:styleId="WW8Num26z3">
    <w:name w:val="WW8Num26z3"/>
    <w:uiPriority w:val="99"/>
    <w:rPr>
      <w:rFonts w:ascii="Symbol" w:eastAsia="Times New Roman"/>
    </w:rPr>
  </w:style>
  <w:style w:type="character" w:customStyle="1" w:styleId="WW8Num27z1">
    <w:name w:val="WW8Num27z1"/>
    <w:uiPriority w:val="99"/>
    <w:rPr>
      <w:rFonts w:ascii="Courier New" w:eastAsia="Times New Roman"/>
    </w:rPr>
  </w:style>
  <w:style w:type="character" w:customStyle="1" w:styleId="WW8Num27z2">
    <w:name w:val="WW8Num27z2"/>
    <w:uiPriority w:val="99"/>
    <w:rPr>
      <w:rFonts w:ascii="Wingdings" w:eastAsia="Times New Roman"/>
    </w:rPr>
  </w:style>
  <w:style w:type="character" w:customStyle="1" w:styleId="WW8Num28z1">
    <w:name w:val="WW8Num28z1"/>
    <w:uiPriority w:val="99"/>
    <w:rPr>
      <w:rFonts w:ascii="Courier New" w:eastAsia="Times New Roman"/>
    </w:rPr>
  </w:style>
  <w:style w:type="character" w:customStyle="1" w:styleId="WW8Num28z2">
    <w:name w:val="WW8Num28z2"/>
    <w:uiPriority w:val="99"/>
    <w:rPr>
      <w:rFonts w:ascii="Wingdings" w:eastAsia="Times New Roman"/>
    </w:rPr>
  </w:style>
  <w:style w:type="character" w:customStyle="1" w:styleId="WW8Num28z3">
    <w:name w:val="WW8Num28z3"/>
    <w:uiPriority w:val="99"/>
    <w:rPr>
      <w:rFonts w:ascii="Symbol" w:eastAsia="Times New Roman"/>
    </w:rPr>
  </w:style>
  <w:style w:type="character" w:customStyle="1" w:styleId="WW8Num29z1">
    <w:name w:val="WW8Num29z1"/>
    <w:uiPriority w:val="99"/>
    <w:rPr>
      <w:rFonts w:ascii="Courier New" w:eastAsia="Times New Roman"/>
    </w:rPr>
  </w:style>
  <w:style w:type="character" w:customStyle="1" w:styleId="WW8Num29z3">
    <w:name w:val="WW8Num29z3"/>
    <w:uiPriority w:val="99"/>
    <w:rPr>
      <w:rFonts w:ascii="Symbol" w:eastAsia="Times New Roman"/>
    </w:rPr>
  </w:style>
  <w:style w:type="character" w:customStyle="1" w:styleId="WW8Num30z0">
    <w:name w:val="WW8Num30z0"/>
    <w:uiPriority w:val="99"/>
    <w:rPr>
      <w:rFonts w:ascii="Wingdings" w:eastAsia="Times New Roman"/>
    </w:rPr>
  </w:style>
  <w:style w:type="character" w:customStyle="1" w:styleId="WW8Num30z1">
    <w:name w:val="WW8Num30z1"/>
    <w:uiPriority w:val="99"/>
    <w:rPr>
      <w:rFonts w:ascii="Courier New" w:eastAsia="Times New Roman"/>
    </w:rPr>
  </w:style>
  <w:style w:type="character" w:customStyle="1" w:styleId="WW8Num30z3">
    <w:name w:val="WW8Num30z3"/>
    <w:uiPriority w:val="99"/>
    <w:rPr>
      <w:rFonts w:ascii="Symbol" w:eastAsia="Times New Roman"/>
    </w:rPr>
  </w:style>
  <w:style w:type="character" w:customStyle="1" w:styleId="WW8Num31z0">
    <w:name w:val="WW8Num31z0"/>
    <w:uiPriority w:val="99"/>
  </w:style>
  <w:style w:type="character" w:customStyle="1" w:styleId="WW8Num32z0">
    <w:name w:val="WW8Num32z0"/>
    <w:uiPriority w:val="99"/>
    <w:rPr>
      <w:rFonts w:ascii="Wingdings" w:eastAsia="Times New Roman"/>
      <w:sz w:val="16"/>
    </w:rPr>
  </w:style>
  <w:style w:type="character" w:customStyle="1" w:styleId="WW8Num33z0">
    <w:name w:val="WW8Num33z0"/>
    <w:uiPriority w:val="99"/>
    <w:rPr>
      <w:rFonts w:ascii="Courier New" w:eastAsia="Times New Roman"/>
      <w:sz w:val="16"/>
    </w:rPr>
  </w:style>
  <w:style w:type="character" w:customStyle="1" w:styleId="WW8Num33z1">
    <w:name w:val="WW8Num33z1"/>
    <w:uiPriority w:val="99"/>
    <w:rPr>
      <w:rFonts w:ascii="Courier New" w:eastAsia="Times New Roman"/>
    </w:rPr>
  </w:style>
  <w:style w:type="character" w:customStyle="1" w:styleId="WW8Num33z2">
    <w:name w:val="WW8Num33z2"/>
    <w:uiPriority w:val="99"/>
    <w:rPr>
      <w:rFonts w:ascii="Wingdings" w:eastAsia="Times New Roman"/>
    </w:rPr>
  </w:style>
  <w:style w:type="character" w:customStyle="1" w:styleId="WW8Num33z3">
    <w:name w:val="WW8Num33z3"/>
    <w:uiPriority w:val="99"/>
    <w:rPr>
      <w:rFonts w:ascii="Symbol" w:eastAsia="Times New Roman"/>
    </w:rPr>
  </w:style>
  <w:style w:type="character" w:customStyle="1" w:styleId="WW8Num34z0">
    <w:name w:val="WW8Num34z0"/>
    <w:uiPriority w:val="99"/>
  </w:style>
  <w:style w:type="character" w:customStyle="1" w:styleId="WW8Num35z0">
    <w:name w:val="WW8Num35z0"/>
    <w:uiPriority w:val="99"/>
    <w:rPr>
      <w:rFonts w:ascii="Wingdings" w:eastAsia="Times New Roman"/>
      <w:sz w:val="16"/>
    </w:rPr>
  </w:style>
  <w:style w:type="character" w:customStyle="1" w:styleId="WW8Num35z1">
    <w:name w:val="WW8Num35z1"/>
    <w:uiPriority w:val="99"/>
    <w:rPr>
      <w:rFonts w:ascii="Courier New" w:eastAsia="Times New Roman"/>
    </w:rPr>
  </w:style>
  <w:style w:type="character" w:customStyle="1" w:styleId="WW8Num35z2">
    <w:name w:val="WW8Num35z2"/>
    <w:uiPriority w:val="99"/>
    <w:rPr>
      <w:rFonts w:ascii="Wingdings" w:eastAsia="Times New Roman"/>
    </w:rPr>
  </w:style>
  <w:style w:type="character" w:customStyle="1" w:styleId="WW8Num35z3">
    <w:name w:val="WW8Num35z3"/>
    <w:uiPriority w:val="99"/>
    <w:rPr>
      <w:rFonts w:ascii="Symbol" w:eastAsia="Times New Roman"/>
    </w:rPr>
  </w:style>
  <w:style w:type="character" w:customStyle="1" w:styleId="WW8Num36z0">
    <w:name w:val="WW8Num36z0"/>
    <w:uiPriority w:val="99"/>
    <w:rPr>
      <w:rFonts w:ascii="Wingdings" w:eastAsia="Times New Roman"/>
      <w:sz w:val="16"/>
    </w:rPr>
  </w:style>
  <w:style w:type="character" w:customStyle="1" w:styleId="WW8Num36z1">
    <w:name w:val="WW8Num36z1"/>
    <w:uiPriority w:val="99"/>
    <w:rPr>
      <w:rFonts w:ascii="Courier New" w:eastAsia="Times New Roman"/>
    </w:rPr>
  </w:style>
  <w:style w:type="character" w:customStyle="1" w:styleId="WW8Num36z2">
    <w:name w:val="WW8Num36z2"/>
    <w:uiPriority w:val="99"/>
    <w:rPr>
      <w:rFonts w:ascii="Wingdings" w:eastAsia="Times New Roman"/>
    </w:rPr>
  </w:style>
  <w:style w:type="character" w:customStyle="1" w:styleId="WW8Num36z3">
    <w:name w:val="WW8Num36z3"/>
    <w:uiPriority w:val="99"/>
    <w:rPr>
      <w:rFonts w:ascii="Symbol" w:eastAsia="Times New Roman"/>
    </w:rPr>
  </w:style>
  <w:style w:type="character" w:customStyle="1" w:styleId="WW8Num37z0">
    <w:name w:val="WW8Num37z0"/>
    <w:uiPriority w:val="99"/>
    <w:rPr>
      <w:rFonts w:ascii="Courier New" w:eastAsia="Times New Roman"/>
    </w:rPr>
  </w:style>
  <w:style w:type="character" w:customStyle="1" w:styleId="WW8Num37z2">
    <w:name w:val="WW8Num37z2"/>
    <w:uiPriority w:val="99"/>
    <w:rPr>
      <w:rFonts w:ascii="Wingdings" w:eastAsia="Times New Roman"/>
    </w:rPr>
  </w:style>
  <w:style w:type="character" w:customStyle="1" w:styleId="WW8Num37z3">
    <w:name w:val="WW8Num37z3"/>
    <w:uiPriority w:val="99"/>
    <w:rPr>
      <w:rFonts w:ascii="Symbol" w:eastAsia="Times New Roman"/>
    </w:rPr>
  </w:style>
  <w:style w:type="character" w:customStyle="1" w:styleId="WW8Num38z0">
    <w:name w:val="WW8Num38z0"/>
    <w:uiPriority w:val="99"/>
    <w:rPr>
      <w:rFonts w:ascii="Symbol" w:eastAsia="Times New Roman"/>
    </w:rPr>
  </w:style>
  <w:style w:type="character" w:customStyle="1" w:styleId="WW8Num38z2">
    <w:name w:val="WW8Num38z2"/>
    <w:uiPriority w:val="99"/>
    <w:rPr>
      <w:rFonts w:ascii="Wingdings" w:eastAsia="Times New Roman"/>
      <w:sz w:val="16"/>
    </w:rPr>
  </w:style>
  <w:style w:type="character" w:customStyle="1" w:styleId="WW8Num38z4">
    <w:name w:val="WW8Num38z4"/>
    <w:uiPriority w:val="99"/>
    <w:rPr>
      <w:rFonts w:ascii="Courier New" w:eastAsia="Times New Roman"/>
    </w:rPr>
  </w:style>
  <w:style w:type="character" w:customStyle="1" w:styleId="WW8Num38z5">
    <w:name w:val="WW8Num38z5"/>
    <w:uiPriority w:val="99"/>
    <w:rPr>
      <w:rFonts w:ascii="Wingdings" w:eastAsia="Times New Roman"/>
    </w:rPr>
  </w:style>
  <w:style w:type="character" w:customStyle="1" w:styleId="WW8Num39z0">
    <w:name w:val="WW8Num39z0"/>
    <w:uiPriority w:val="99"/>
    <w:rPr>
      <w:rFonts w:ascii="Wingdings" w:eastAsia="Times New Roman"/>
    </w:rPr>
  </w:style>
  <w:style w:type="character" w:customStyle="1" w:styleId="WW8Num39z1">
    <w:name w:val="WW8Num39z1"/>
    <w:uiPriority w:val="99"/>
    <w:rPr>
      <w:rFonts w:ascii="Courier New" w:eastAsia="Times New Roman"/>
    </w:rPr>
  </w:style>
  <w:style w:type="character" w:customStyle="1" w:styleId="WW8Num39z3">
    <w:name w:val="WW8Num39z3"/>
    <w:uiPriority w:val="99"/>
    <w:rPr>
      <w:rFonts w:ascii="Symbol" w:eastAsia="Times New Roman"/>
    </w:rPr>
  </w:style>
  <w:style w:type="character" w:customStyle="1" w:styleId="WW8Num40z0">
    <w:name w:val="WW8Num40z0"/>
    <w:uiPriority w:val="99"/>
    <w:rPr>
      <w:rFonts w:ascii="Courier New" w:eastAsia="Times New Roman"/>
      <w:sz w:val="16"/>
    </w:rPr>
  </w:style>
  <w:style w:type="character" w:customStyle="1" w:styleId="WW8Num40z1">
    <w:name w:val="WW8Num40z1"/>
    <w:uiPriority w:val="99"/>
    <w:rPr>
      <w:rFonts w:ascii="Courier New" w:eastAsia="Times New Roman"/>
    </w:rPr>
  </w:style>
  <w:style w:type="character" w:customStyle="1" w:styleId="WW8Num40z2">
    <w:name w:val="WW8Num40z2"/>
    <w:uiPriority w:val="99"/>
    <w:rPr>
      <w:rFonts w:ascii="Wingdings" w:eastAsia="Times New Roman"/>
    </w:rPr>
  </w:style>
  <w:style w:type="character" w:customStyle="1" w:styleId="WW8Num40z3">
    <w:name w:val="WW8Num40z3"/>
    <w:uiPriority w:val="99"/>
    <w:rPr>
      <w:rFonts w:ascii="Symbol" w:eastAsia="Times New Roman"/>
    </w:rPr>
  </w:style>
  <w:style w:type="character" w:customStyle="1" w:styleId="WW8Num41z0">
    <w:name w:val="WW8Num41z0"/>
    <w:uiPriority w:val="99"/>
  </w:style>
  <w:style w:type="character" w:customStyle="1" w:styleId="WW8Num41z1">
    <w:name w:val="WW8Num41z1"/>
    <w:uiPriority w:val="99"/>
    <w:rPr>
      <w:rFonts w:ascii="Courier New" w:eastAsia="Times New Roman"/>
    </w:rPr>
  </w:style>
  <w:style w:type="character" w:customStyle="1" w:styleId="WW8Num41z2">
    <w:name w:val="WW8Num41z2"/>
    <w:uiPriority w:val="99"/>
    <w:rPr>
      <w:rFonts w:ascii="Wingdings" w:eastAsia="Times New Roman"/>
    </w:rPr>
  </w:style>
  <w:style w:type="character" w:customStyle="1" w:styleId="WW8Num41z3">
    <w:name w:val="WW8Num41z3"/>
    <w:uiPriority w:val="99"/>
    <w:rPr>
      <w:rFonts w:ascii="Symbol" w:eastAsia="Times New Roman"/>
    </w:rPr>
  </w:style>
  <w:style w:type="character" w:customStyle="1" w:styleId="WW8Num42z0">
    <w:name w:val="WW8Num42z0"/>
    <w:uiPriority w:val="99"/>
  </w:style>
  <w:style w:type="character" w:customStyle="1" w:styleId="WW8Num43z0">
    <w:name w:val="WW8Num43z0"/>
    <w:uiPriority w:val="99"/>
    <w:rPr>
      <w:rFonts w:ascii="Wingdings" w:eastAsia="Times New Roman"/>
    </w:rPr>
  </w:style>
  <w:style w:type="character" w:customStyle="1" w:styleId="WW8Num43z1">
    <w:name w:val="WW8Num43z1"/>
    <w:uiPriority w:val="99"/>
    <w:rPr>
      <w:rFonts w:ascii="Courier New" w:eastAsia="Times New Roman"/>
    </w:rPr>
  </w:style>
  <w:style w:type="character" w:customStyle="1" w:styleId="WW8Num43z3">
    <w:name w:val="WW8Num43z3"/>
    <w:uiPriority w:val="99"/>
    <w:rPr>
      <w:rFonts w:ascii="Symbol" w:eastAsia="Times New Roman"/>
    </w:rPr>
  </w:style>
  <w:style w:type="character" w:customStyle="1" w:styleId="WW8Num44z0">
    <w:name w:val="WW8Num44z0"/>
    <w:uiPriority w:val="99"/>
    <w:rPr>
      <w:rFonts w:ascii="Wingdings" w:eastAsia="Times New Roman"/>
    </w:rPr>
  </w:style>
  <w:style w:type="character" w:customStyle="1" w:styleId="WW8Num45z0">
    <w:name w:val="WW8Num45z0"/>
    <w:uiPriority w:val="99"/>
  </w:style>
  <w:style w:type="character" w:customStyle="1" w:styleId="WW8Num46z0">
    <w:name w:val="WW8Num46z0"/>
    <w:uiPriority w:val="99"/>
  </w:style>
  <w:style w:type="character" w:customStyle="1" w:styleId="WW8Num47z0">
    <w:name w:val="WW8Num47z0"/>
    <w:uiPriority w:val="99"/>
    <w:rPr>
      <w:rFonts w:ascii="Wingdings" w:eastAsia="Times New Roman"/>
      <w:sz w:val="16"/>
    </w:rPr>
  </w:style>
  <w:style w:type="character" w:customStyle="1" w:styleId="WW8Num47z1">
    <w:name w:val="WW8Num47z1"/>
    <w:uiPriority w:val="99"/>
    <w:rPr>
      <w:rFonts w:ascii="Courier New" w:eastAsia="Times New Roman"/>
    </w:rPr>
  </w:style>
  <w:style w:type="character" w:customStyle="1" w:styleId="WW8Num47z2">
    <w:name w:val="WW8Num47z2"/>
    <w:uiPriority w:val="99"/>
    <w:rPr>
      <w:rFonts w:ascii="Wingdings" w:eastAsia="Times New Roman"/>
    </w:rPr>
  </w:style>
  <w:style w:type="character" w:customStyle="1" w:styleId="WW8Num47z3">
    <w:name w:val="WW8Num47z3"/>
    <w:uiPriority w:val="99"/>
    <w:rPr>
      <w:rFonts w:ascii="Symbol" w:eastAsia="Times New Roman"/>
    </w:rPr>
  </w:style>
  <w:style w:type="character" w:customStyle="1" w:styleId="WW8Num48z0">
    <w:name w:val="WW8Num48z0"/>
    <w:uiPriority w:val="99"/>
    <w:rPr>
      <w:rFonts w:ascii="Wingdings" w:eastAsia="Times New Roman"/>
      <w:sz w:val="16"/>
    </w:rPr>
  </w:style>
  <w:style w:type="character" w:customStyle="1" w:styleId="WW8Num49z0">
    <w:name w:val="WW8Num49z0"/>
    <w:uiPriority w:val="99"/>
    <w:rPr>
      <w:rFonts w:ascii="Symbol" w:eastAsia="Times New Roman"/>
    </w:rPr>
  </w:style>
  <w:style w:type="character" w:customStyle="1" w:styleId="WW8Num49z2">
    <w:name w:val="WW8Num49z2"/>
    <w:uiPriority w:val="99"/>
    <w:rPr>
      <w:rFonts w:ascii="Wingdings" w:eastAsia="Times New Roman"/>
      <w:sz w:val="16"/>
    </w:rPr>
  </w:style>
  <w:style w:type="character" w:customStyle="1" w:styleId="WW8Num49z4">
    <w:name w:val="WW8Num49z4"/>
    <w:uiPriority w:val="99"/>
    <w:rPr>
      <w:rFonts w:ascii="Courier New" w:eastAsia="Times New Roman"/>
    </w:rPr>
  </w:style>
  <w:style w:type="character" w:customStyle="1" w:styleId="WW8Num49z5">
    <w:name w:val="WW8Num49z5"/>
    <w:uiPriority w:val="99"/>
    <w:rPr>
      <w:rFonts w:ascii="Wingdings" w:eastAsia="Times New Roman"/>
    </w:rPr>
  </w:style>
  <w:style w:type="character" w:styleId="Rimandocommento">
    <w:name w:val="annotation reference"/>
    <w:basedOn w:val="Carpredefinitoparagrafo"/>
    <w:uiPriority w:val="99"/>
    <w:rPr>
      <w:rFonts w:cs="Times New Roman"/>
      <w:sz w:val="16"/>
      <w:szCs w:val="16"/>
    </w:rPr>
  </w:style>
  <w:style w:type="character" w:customStyle="1" w:styleId="CarattereCarattere">
    <w:name w:val="Carattere Carattere"/>
    <w:basedOn w:val="Carpredefinitoparagrafo"/>
    <w:uiPriority w:val="99"/>
    <w:rPr>
      <w:rFonts w:ascii="Arial" w:eastAsia="Times New Roman" w:cs="Arial"/>
    </w:rPr>
  </w:style>
  <w:style w:type="character" w:customStyle="1" w:styleId="CarattereCarattere1">
    <w:name w:val="Carattere Carattere1"/>
    <w:basedOn w:val="Carpredefinitoparagrafo"/>
    <w:uiPriority w:val="99"/>
    <w:rPr>
      <w:rFonts w:ascii="Arial" w:eastAsia="Times New Roman" w:cs="Arial"/>
    </w:rPr>
  </w:style>
  <w:style w:type="character" w:customStyle="1" w:styleId="CollegamentoInternet">
    <w:name w:val="Collegamento Internet"/>
    <w:basedOn w:val="Carpredefinitoparagrafo"/>
    <w:uiPriority w:val="99"/>
    <w:rPr>
      <w:rFonts w:cs="Times New Roman"/>
      <w:color w:val="0563C1"/>
      <w:u w:val="single"/>
    </w:rPr>
  </w:style>
  <w:style w:type="character" w:customStyle="1" w:styleId="RientrocorpodeltestoCarattere">
    <w:name w:val="Rientro corpo del testo Carattere"/>
    <w:basedOn w:val="Carpredefinitoparagrafo"/>
    <w:uiPriority w:val="99"/>
    <w:rPr>
      <w:rFonts w:cs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uiPriority w:val="99"/>
    <w:rPr>
      <w:rFonts w:cs="Times New Roman"/>
      <w:sz w:val="21"/>
      <w:szCs w:val="21"/>
    </w:rPr>
  </w:style>
  <w:style w:type="character" w:customStyle="1" w:styleId="Corpodeltesto2Carattere">
    <w:name w:val="Corpo del testo 2 Carattere"/>
    <w:basedOn w:val="Carpredefinitoparagrafo"/>
    <w:uiPriority w:val="99"/>
    <w:rPr>
      <w:rFonts w:cs="Times New Roman"/>
      <w:sz w:val="21"/>
      <w:szCs w:val="21"/>
    </w:rPr>
  </w:style>
  <w:style w:type="character" w:customStyle="1" w:styleId="Corpodeltesto3Carattere">
    <w:name w:val="Corpo del testo 3 Carattere"/>
    <w:basedOn w:val="Carpredefinitoparagrafo"/>
    <w:uiPriority w:val="99"/>
    <w:rPr>
      <w:rFonts w:cs="Times New Roman"/>
      <w:sz w:val="16"/>
      <w:szCs w:val="16"/>
    </w:rPr>
  </w:style>
  <w:style w:type="character" w:customStyle="1" w:styleId="StandardCarattere">
    <w:name w:val="Standard Carattere"/>
    <w:basedOn w:val="Carpredefinitoparagrafo"/>
    <w:uiPriority w:val="99"/>
    <w:rPr>
      <w:rFonts w:ascii="Arial" w:eastAsia="Times New Roman" w:cs="Arial"/>
      <w:sz w:val="20"/>
      <w:szCs w:val="20"/>
    </w:rPr>
  </w:style>
  <w:style w:type="character" w:customStyle="1" w:styleId="TestocommentoCarattere">
    <w:name w:val="Testo commento Carattere"/>
    <w:basedOn w:val="StandardCarattere"/>
    <w:uiPriority w:val="99"/>
    <w:rPr>
      <w:rFonts w:ascii="Arial" w:eastAsia="Times New Roman" w:cs="Arial"/>
      <w:sz w:val="20"/>
      <w:szCs w:val="20"/>
    </w:rPr>
  </w:style>
  <w:style w:type="character" w:customStyle="1" w:styleId="SoggettocommentoCarattere">
    <w:name w:val="Soggetto commento Carattere"/>
    <w:basedOn w:val="TestocommentoCarattere"/>
    <w:uiPriority w:val="99"/>
    <w:rPr>
      <w:rFonts w:ascii="Arial" w:eastAsia="Times New Roman" w:cs="Arial"/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uiPriority w:val="99"/>
    <w:rPr>
      <w:rFonts w:ascii="Segoe UI" w:eastAsia="Times New Roman" w:cs="Segoe UI"/>
      <w:sz w:val="16"/>
      <w:szCs w:val="16"/>
    </w:rPr>
  </w:style>
  <w:style w:type="character" w:customStyle="1" w:styleId="CorpodeltestoCarattere">
    <w:name w:val="Corpo del testo Carattere"/>
    <w:basedOn w:val="Carpredefinitoparagrafo"/>
    <w:uiPriority w:val="99"/>
    <w:rPr>
      <w:rFonts w:eastAsia="Times New Roman" w:cs="Times New Roman"/>
    </w:rPr>
  </w:style>
  <w:style w:type="character" w:customStyle="1" w:styleId="TestonotaapidipaginaCarattere">
    <w:name w:val="Testo nota a pi・di pagina Carattere"/>
    <w:basedOn w:val="Carpredefinitoparagrafo"/>
    <w:uiPriority w:val="99"/>
    <w:rPr>
      <w:rFonts w:eastAsia="Times New Roman" w:cs="Times New Roman"/>
      <w:kern w:val="1"/>
    </w:rPr>
  </w:style>
  <w:style w:type="character" w:styleId="Rimandonotaapidipagina">
    <w:name w:val="footnote reference"/>
    <w:basedOn w:val="Carpredefinitoparagrafo"/>
    <w:uiPriority w:val="99"/>
    <w:rPr>
      <w:rFonts w:cs="Times New Roman"/>
      <w:position w:val="6"/>
    </w:rPr>
  </w:style>
  <w:style w:type="character" w:customStyle="1" w:styleId="SottotitoloCarattere">
    <w:name w:val="Sottotitolo Carattere"/>
    <w:basedOn w:val="Carpredefinitoparagrafo"/>
    <w:uiPriority w:val="99"/>
    <w:rPr>
      <w:rFonts w:eastAsia="Times New Roman" w:cs="Times New Roman"/>
      <w:b/>
      <w:bCs/>
      <w:kern w:val="1"/>
    </w:rPr>
  </w:style>
  <w:style w:type="character" w:styleId="Riferimentodelicato">
    <w:name w:val="Subtle Reference"/>
    <w:basedOn w:val="Carpredefinitoparagrafo"/>
    <w:uiPriority w:val="99"/>
    <w:qFormat/>
    <w:rPr>
      <w:rFonts w:cs="Times New Roman"/>
      <w:smallCaps/>
      <w:color w:val="5A5A5A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954F72"/>
      <w:u w:val="single"/>
    </w:rPr>
  </w:style>
  <w:style w:type="character" w:customStyle="1" w:styleId="IntestazioneCarattere">
    <w:name w:val="Intestazione Carattere"/>
    <w:basedOn w:val="Carpredefinitoparagrafo"/>
    <w:uiPriority w:val="99"/>
    <w:rPr>
      <w:rFonts w:eastAsia="Times New Roman" w:cs="Times New Roman"/>
    </w:rPr>
  </w:style>
  <w:style w:type="character" w:customStyle="1" w:styleId="PidipaginaCarattere">
    <w:name w:val="Pi・di pagina Carattere"/>
    <w:basedOn w:val="Carpredefinitoparagrafo"/>
    <w:uiPriority w:val="99"/>
    <w:rPr>
      <w:rFonts w:ascii="Arial" w:eastAsia="Times New Roman" w:cs="Arial"/>
      <w:sz w:val="20"/>
      <w:szCs w:val="20"/>
    </w:rPr>
  </w:style>
  <w:style w:type="character" w:customStyle="1" w:styleId="TitoloCarattere">
    <w:name w:val="Titolo Carattere"/>
    <w:basedOn w:val="Carpredefinitoparagrafo"/>
    <w:uiPriority w:val="99"/>
    <w:rPr>
      <w:rFonts w:ascii="Calibri Light" w:eastAsia="Times New Roman" w:cs="Calibri Light"/>
      <w:spacing w:val="-10"/>
      <w:kern w:val="1"/>
      <w:sz w:val="56"/>
      <w:szCs w:val="56"/>
      <w:lang w:val="x-none" w:eastAsia="en-US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sz w:val="16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  <w:lang w:val="x-none" w:eastAsia="fr-FR"/>
    </w:rPr>
  </w:style>
  <w:style w:type="character" w:customStyle="1" w:styleId="ListLabel9">
    <w:name w:val="ListLabel 9"/>
    <w:uiPriority w:val="99"/>
    <w:rPr>
      <w:color w:val="000000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  <w:lang w:val="x-none" w:eastAsia="fr-FR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  <w:color w:val="00000A"/>
    </w:rPr>
  </w:style>
  <w:style w:type="character" w:customStyle="1" w:styleId="ListLabel15">
    <w:name w:val="ListLabel 15"/>
    <w:uiPriority w:val="99"/>
    <w:rPr>
      <w:color w:val="00000A"/>
    </w:rPr>
  </w:style>
  <w:style w:type="character" w:customStyle="1" w:styleId="ListLabel16">
    <w:name w:val="ListLabel 16"/>
    <w:uiPriority w:val="99"/>
    <w:rPr>
      <w:b/>
    </w:rPr>
  </w:style>
  <w:style w:type="character" w:customStyle="1" w:styleId="ListLabel17">
    <w:name w:val="ListLabel 17"/>
    <w:uiPriority w:val="99"/>
  </w:style>
  <w:style w:type="character" w:customStyle="1" w:styleId="Caratterinotaapidipagina">
    <w:name w:val="Caratteri nota a pi・di pagina"/>
    <w:uiPriority w:val="99"/>
  </w:style>
  <w:style w:type="character" w:customStyle="1" w:styleId="Richiamoallanotaapidipagina">
    <w:name w:val="Richiamo alla nota a pi・di pagina"/>
    <w:uiPriority w:val="99"/>
  </w:style>
  <w:style w:type="character" w:customStyle="1" w:styleId="CollegamentoInternetvisitato">
    <w:name w:val="Collegamento Internet visitato"/>
    <w:uiPriority w:val="99"/>
    <w:rPr>
      <w:color w:val="800000"/>
      <w:u w:val="single"/>
    </w:rPr>
  </w:style>
  <w:style w:type="character" w:customStyle="1" w:styleId="Richiamoallanotadichiusura">
    <w:name w:val="Richiamo alla nota di chiusura"/>
    <w:uiPriority w:val="99"/>
  </w:style>
  <w:style w:type="character" w:customStyle="1" w:styleId="Caratterinotadichiusura">
    <w:name w:val="Caratteri nota di chiusura"/>
    <w:uiPriority w:val="99"/>
  </w:style>
  <w:style w:type="character" w:customStyle="1" w:styleId="ListLabel18">
    <w:name w:val="ListLabel 18"/>
    <w:uiPriority w:val="99"/>
    <w:rPr>
      <w:rFonts w:ascii="Calibri" w:eastAsia="Times New Roman"/>
    </w:rPr>
  </w:style>
  <w:style w:type="character" w:customStyle="1" w:styleId="ListLabel19">
    <w:name w:val="ListLabel 19"/>
    <w:uiPriority w:val="99"/>
    <w:rPr>
      <w:rFonts w:ascii="Calibri"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ascii="Calibri" w:eastAsia="Times New Roman"/>
    </w:rPr>
  </w:style>
  <w:style w:type="character" w:customStyle="1" w:styleId="ListLabel28">
    <w:name w:val="ListLabel 28"/>
    <w:uiPriority w:val="99"/>
    <w:rPr>
      <w:rFonts w:ascii="Calibri" w:eastAsia="Times New Roman"/>
      <w:sz w:val="22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ascii="Calibri"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ascii="Calibri"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ascii="Calibri"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ascii="Calibri"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ascii="Calibri"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FootnoteCharacters">
    <w:name w:val="Footnote Characters"/>
    <w:uiPriority w:val="99"/>
  </w:style>
  <w:style w:type="character" w:customStyle="1" w:styleId="Footnoteanchor">
    <w:name w:val="Footnote anchor"/>
    <w:uiPriority w:val="99"/>
  </w:style>
  <w:style w:type="character" w:customStyle="1" w:styleId="Endnoteanchor">
    <w:name w:val="Endnote anchor"/>
    <w:uiPriority w:val="99"/>
  </w:style>
  <w:style w:type="character" w:customStyle="1" w:styleId="EndnoteCharacters">
    <w:name w:val="Endnote Characters"/>
    <w:uiPriority w:val="99"/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eastAsia="Microsoft YaHei" w:hAnsi="Mangal"/>
      <w:sz w:val="28"/>
      <w:szCs w:val="28"/>
    </w:rPr>
  </w:style>
  <w:style w:type="paragraph" w:customStyle="1" w:styleId="Textbody">
    <w:name w:val="Text body"/>
    <w:basedOn w:val="Default"/>
    <w:uiPriority w:val="99"/>
    <w:pPr>
      <w:spacing w:after="120"/>
    </w:p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Default"/>
    <w:uiPriority w:val="99"/>
    <w:qFormat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Index">
    <w:name w:val="Index"/>
    <w:basedOn w:val="Default"/>
    <w:uiPriority w:val="99"/>
    <w:rPr>
      <w:rFonts w:hAnsi="Mangal"/>
    </w:rPr>
  </w:style>
  <w:style w:type="paragraph" w:styleId="Titolo">
    <w:name w:val="Title"/>
    <w:basedOn w:val="Default"/>
    <w:next w:val="Corpotesto"/>
    <w:link w:val="TitoloCarattere1"/>
    <w:uiPriority w:val="99"/>
    <w:qFormat/>
    <w:pPr>
      <w:keepNext/>
      <w:spacing w:before="240" w:after="120"/>
    </w:pPr>
    <w:rPr>
      <w:sz w:val="28"/>
      <w:szCs w:val="28"/>
      <w:lang w:bidi="ar-SA"/>
    </w:rPr>
  </w:style>
  <w:style w:type="character" w:customStyle="1" w:styleId="TitoloCarattere1">
    <w:name w:val="Titolo Carattere1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Default"/>
    <w:link w:val="CorpotestoCarattere1"/>
    <w:uiPriority w:val="99"/>
    <w:pPr>
      <w:spacing w:after="120"/>
      <w:ind w:right="107"/>
      <w:jc w:val="both"/>
    </w:pPr>
    <w:rPr>
      <w:sz w:val="22"/>
      <w:szCs w:val="22"/>
      <w:lang w:bidi="ar-SA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Pr>
      <w:rFonts w:cs="Times New Roman"/>
    </w:rPr>
  </w:style>
  <w:style w:type="paragraph" w:customStyle="1" w:styleId="Indice">
    <w:name w:val="Indice"/>
    <w:basedOn w:val="Default"/>
    <w:uiPriority w:val="99"/>
    <w:rPr>
      <w:lang w:bidi="ar-SA"/>
    </w:rPr>
  </w:style>
  <w:style w:type="paragraph" w:styleId="Testodelblocco">
    <w:name w:val="Block Text"/>
    <w:basedOn w:val="Default"/>
    <w:uiPriority w:val="99"/>
    <w:pPr>
      <w:ind w:left="6663" w:right="107" w:hanging="543"/>
    </w:pPr>
    <w:rPr>
      <w:rFonts w:ascii="Times New Roman" w:cs="Times New Roman"/>
      <w:sz w:val="24"/>
      <w:szCs w:val="24"/>
      <w:lang w:bidi="ar-SA"/>
    </w:rPr>
  </w:style>
  <w:style w:type="paragraph" w:styleId="Rientrocorpodeltesto">
    <w:name w:val="Body Text Indent"/>
    <w:basedOn w:val="Default"/>
    <w:link w:val="RientrocorpodeltestoCarattere1"/>
    <w:uiPriority w:val="99"/>
    <w:pPr>
      <w:spacing w:after="120"/>
      <w:ind w:left="283" w:hanging="142"/>
      <w:jc w:val="both"/>
    </w:pPr>
    <w:rPr>
      <w:rFonts w:ascii="Times New Roman" w:cs="Times New Roman"/>
      <w:sz w:val="24"/>
      <w:szCs w:val="24"/>
      <w:lang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semiHidden/>
    <w:locked/>
    <w:rPr>
      <w:rFonts w:cs="Times New Roman"/>
    </w:rPr>
  </w:style>
  <w:style w:type="paragraph" w:styleId="Testocommento">
    <w:name w:val="annotation text"/>
    <w:basedOn w:val="Default"/>
    <w:link w:val="TestocommentoCarattere1"/>
    <w:uiPriority w:val="99"/>
    <w:rPr>
      <w:lang w:bidi="ar-SA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Pr>
      <w:rFonts w:cs="Times New Roman"/>
      <w:sz w:val="20"/>
      <w:szCs w:val="20"/>
    </w:rPr>
  </w:style>
  <w:style w:type="paragraph" w:styleId="Mappadocumento">
    <w:name w:val="Document Map"/>
    <w:basedOn w:val="Default"/>
    <w:link w:val="MappadocumentoCarattere"/>
    <w:uiPriority w:val="99"/>
    <w:pPr>
      <w:shd w:val="clear" w:color="auto" w:fill="000080"/>
    </w:pPr>
    <w:rPr>
      <w:rFonts w:ascii="Tahoma" w:cs="Tahoma"/>
      <w:lang w:bidi="ar-S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Intestazione">
    <w:name w:val="header"/>
    <w:basedOn w:val="Default"/>
    <w:link w:val="IntestazioneCarattere1"/>
    <w:uiPriority w:val="99"/>
    <w:pPr>
      <w:tabs>
        <w:tab w:val="center" w:pos="4320"/>
        <w:tab w:val="right" w:pos="8640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cs="Times New Roman"/>
    </w:rPr>
  </w:style>
  <w:style w:type="paragraph" w:customStyle="1" w:styleId="Pidipagina">
    <w:name w:val="Pi・di pagina"/>
    <w:basedOn w:val="Default"/>
    <w:uiPriority w:val="99"/>
    <w:pPr>
      <w:tabs>
        <w:tab w:val="center" w:pos="4819"/>
        <w:tab w:val="right" w:pos="9638"/>
      </w:tabs>
    </w:pPr>
    <w:rPr>
      <w:lang w:bidi="ar-SA"/>
    </w:rPr>
  </w:style>
  <w:style w:type="paragraph" w:styleId="Rientrocorpodeltesto2">
    <w:name w:val="Body Text Indent 2"/>
    <w:basedOn w:val="Default"/>
    <w:link w:val="Rientrocorpodeltesto2Carattere"/>
    <w:uiPriority w:val="99"/>
    <w:pPr>
      <w:spacing w:after="120" w:line="480" w:lineRule="auto"/>
      <w:ind w:left="283"/>
    </w:pPr>
    <w:rPr>
      <w:lang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</w:rPr>
  </w:style>
  <w:style w:type="paragraph" w:styleId="NormaleWeb">
    <w:name w:val="Normal (Web)"/>
    <w:basedOn w:val="Default"/>
    <w:uiPriority w:val="99"/>
    <w:pPr>
      <w:spacing w:before="100" w:after="119"/>
    </w:pPr>
    <w:rPr>
      <w:rFonts w:ascii="Times New Roman" w:cs="Times New Roman"/>
      <w:sz w:val="24"/>
      <w:szCs w:val="24"/>
      <w:lang w:bidi="ar-SA"/>
    </w:rPr>
  </w:style>
  <w:style w:type="paragraph" w:customStyle="1" w:styleId="Contenutotabella">
    <w:name w:val="Contenuto tabella"/>
    <w:basedOn w:val="Default"/>
    <w:uiPriority w:val="99"/>
    <w:rPr>
      <w:lang w:bidi="ar-SA"/>
    </w:rPr>
  </w:style>
  <w:style w:type="paragraph" w:customStyle="1" w:styleId="Titolotabella">
    <w:name w:val="Titolo tabella"/>
    <w:basedOn w:val="Contenutotabella"/>
    <w:uiPriority w:val="99"/>
    <w:pPr>
      <w:jc w:val="center"/>
    </w:pPr>
    <w:rPr>
      <w:b/>
      <w:bCs/>
    </w:rPr>
  </w:style>
  <w:style w:type="paragraph" w:styleId="Corpodeltesto2">
    <w:name w:val="Body Text 2"/>
    <w:basedOn w:val="Default"/>
    <w:link w:val="Corpodeltesto2Carattere1"/>
    <w:uiPriority w:val="99"/>
    <w:pPr>
      <w:spacing w:after="120" w:line="480" w:lineRule="auto"/>
    </w:pPr>
    <w:rPr>
      <w:lang w:bidi="ar-SA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locked/>
    <w:rPr>
      <w:rFonts w:cs="Times New Roman"/>
    </w:rPr>
  </w:style>
  <w:style w:type="paragraph" w:styleId="Corpodeltesto3">
    <w:name w:val="Body Text 3"/>
    <w:basedOn w:val="Default"/>
    <w:link w:val="Corpodeltesto3Carattere1"/>
    <w:uiPriority w:val="99"/>
    <w:pPr>
      <w:spacing w:after="120"/>
    </w:pPr>
    <w:rPr>
      <w:sz w:val="16"/>
      <w:szCs w:val="16"/>
      <w:lang w:bidi="ar-SA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Soggettocommento">
    <w:name w:val="annotation subject"/>
    <w:basedOn w:val="Testocommento"/>
    <w:link w:val="SoggettocommentoCarattere1"/>
    <w:uiPriority w:val="99"/>
    <w:rPr>
      <w:rFonts w:ascii="Times New Roman" w:cs="Times New Roman"/>
      <w:b/>
      <w:bCs/>
      <w:lang w:bidi="hi-IN"/>
    </w:rPr>
  </w:style>
  <w:style w:type="character" w:customStyle="1" w:styleId="SoggettocommentoCarattere1">
    <w:name w:val="Soggetto commento Carattere1"/>
    <w:basedOn w:val="TestocommentoCarattere1"/>
    <w:link w:val="Soggettocommento"/>
    <w:uiPriority w:val="99"/>
    <w:semiHidden/>
    <w:locked/>
    <w:rPr>
      <w:rFonts w:cs="Times New Roman"/>
      <w:b/>
      <w:bCs/>
      <w:sz w:val="20"/>
      <w:szCs w:val="20"/>
    </w:rPr>
  </w:style>
  <w:style w:type="paragraph" w:styleId="Testofumetto">
    <w:name w:val="Balloon Text"/>
    <w:basedOn w:val="Default"/>
    <w:link w:val="TestofumettoCarattere1"/>
    <w:uiPriority w:val="99"/>
    <w:rPr>
      <w:rFonts w:ascii="Segoe UI" w:cs="Segoe UI"/>
      <w:sz w:val="18"/>
      <w:szCs w:val="18"/>
      <w:lang w:bidi="ar-SA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Default"/>
    <w:uiPriority w:val="99"/>
    <w:qFormat/>
    <w:pPr>
      <w:ind w:left="720"/>
    </w:pPr>
    <w:rPr>
      <w:lang w:bidi="ar-SA"/>
    </w:rPr>
  </w:style>
  <w:style w:type="paragraph" w:styleId="Revisione">
    <w:name w:val="Revis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1"/>
      <w:szCs w:val="21"/>
      <w:lang w:bidi="hi-IN"/>
    </w:rPr>
  </w:style>
  <w:style w:type="paragraph" w:styleId="Testonotaapidipagina">
    <w:name w:val="footnote text"/>
    <w:basedOn w:val="Default"/>
    <w:link w:val="TestonotaapidipaginaCarattere0"/>
    <w:uiPriority w:val="99"/>
    <w:rPr>
      <w:lang w:bidi="ar-SA"/>
    </w:rPr>
  </w:style>
  <w:style w:type="character" w:customStyle="1" w:styleId="TestonotaapidipaginaCarattere0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paragraph" w:styleId="Sottotitolo">
    <w:name w:val="Subtitle"/>
    <w:basedOn w:val="Default"/>
    <w:link w:val="SottotitoloCarattere1"/>
    <w:uiPriority w:val="99"/>
    <w:qFormat/>
    <w:rPr>
      <w:b/>
      <w:bCs/>
      <w:i/>
      <w:iCs/>
      <w:sz w:val="28"/>
      <w:szCs w:val="28"/>
      <w:lang w:bidi="ar-SA"/>
    </w:rPr>
  </w:style>
  <w:style w:type="character" w:customStyle="1" w:styleId="SottotitoloCarattere1">
    <w:name w:val="Sottotitolo Carattere1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Titoloprincipale">
    <w:name w:val="Titolo principale"/>
    <w:basedOn w:val="Default"/>
    <w:uiPriority w:val="99"/>
    <w:rPr>
      <w:rFonts w:ascii="Calibri Light" w:cs="Calibri Light"/>
      <w:b/>
      <w:bCs/>
      <w:spacing w:val="-10"/>
      <w:sz w:val="56"/>
      <w:szCs w:val="56"/>
      <w:lang w:val="en-US" w:bidi="ar-SA"/>
    </w:rPr>
  </w:style>
  <w:style w:type="paragraph" w:styleId="Indice1">
    <w:name w:val="index 1"/>
    <w:basedOn w:val="Default"/>
    <w:uiPriority w:val="99"/>
    <w:pPr>
      <w:tabs>
        <w:tab w:val="right" w:leader="dot" w:pos="10456"/>
      </w:tabs>
      <w:spacing w:after="100"/>
    </w:pPr>
    <w:rPr>
      <w:lang w:bidi="ar-SA"/>
    </w:rPr>
  </w:style>
  <w:style w:type="paragraph" w:styleId="Titoloindice">
    <w:name w:val="index heading"/>
    <w:basedOn w:val="Titolo1"/>
    <w:uiPriority w:val="99"/>
    <w:pPr>
      <w:keepLines/>
      <w:spacing w:before="240" w:line="252" w:lineRule="auto"/>
      <w:ind w:right="0"/>
      <w:jc w:val="left"/>
      <w:outlineLvl w:val="9"/>
    </w:pPr>
    <w:rPr>
      <w:rFonts w:ascii="Calibri Light" w:cs="Calibri Light"/>
      <w:b/>
      <w:bCs/>
      <w:color w:val="2E74B5"/>
      <w:sz w:val="32"/>
      <w:szCs w:val="32"/>
    </w:rPr>
  </w:style>
  <w:style w:type="paragraph" w:styleId="Indice2">
    <w:name w:val="index 2"/>
    <w:basedOn w:val="Default"/>
    <w:uiPriority w:val="99"/>
    <w:pPr>
      <w:tabs>
        <w:tab w:val="right" w:leader="dot" w:pos="9835"/>
      </w:tabs>
      <w:spacing w:after="100"/>
      <w:ind w:left="240"/>
    </w:pPr>
    <w:rPr>
      <w:lang w:bidi="ar-SA"/>
    </w:rPr>
  </w:style>
  <w:style w:type="paragraph" w:customStyle="1" w:styleId="Notaapidipagina">
    <w:name w:val="Nota a pi・di pagina"/>
    <w:basedOn w:val="Default"/>
    <w:uiPriority w:val="99"/>
    <w:pPr>
      <w:ind w:left="283" w:hanging="283"/>
    </w:pPr>
    <w:rPr>
      <w:lang w:bidi="ar-SA"/>
    </w:rPr>
  </w:style>
  <w:style w:type="paragraph" w:styleId="Pidipagina0">
    <w:name w:val="footer"/>
    <w:basedOn w:val="Default"/>
    <w:link w:val="PidipaginaCarattere0"/>
    <w:uiPriority w:val="99"/>
    <w:pPr>
      <w:tabs>
        <w:tab w:val="center" w:pos="4320"/>
        <w:tab w:val="right" w:pos="8640"/>
      </w:tabs>
    </w:pPr>
  </w:style>
  <w:style w:type="character" w:customStyle="1" w:styleId="PidipaginaCarattere0">
    <w:name w:val="Piè di pagina Carattere"/>
    <w:basedOn w:val="Carpredefinitoparagrafo"/>
    <w:link w:val="Pidipagina0"/>
    <w:uiPriority w:val="99"/>
    <w:semiHidden/>
    <w:locked/>
    <w:rPr>
      <w:rFonts w:cs="Times New Roman"/>
    </w:rPr>
  </w:style>
  <w:style w:type="paragraph" w:customStyle="1" w:styleId="Footnote">
    <w:name w:val="Footnote"/>
    <w:basedOn w:val="Default"/>
    <w:uiPriority w:val="99"/>
    <w:pPr>
      <w:ind w:left="283" w:hanging="283"/>
    </w:pPr>
  </w:style>
  <w:style w:type="paragraph" w:customStyle="1" w:styleId="TableContents">
    <w:name w:val="Table Contents"/>
    <w:basedOn w:val="Default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17046"/>
    <w:rPr>
      <w:rFonts w:cs="Times New Roman"/>
      <w:vertAlign w:val="superscript"/>
    </w:rPr>
  </w:style>
  <w:style w:type="table" w:styleId="Grigliatabella">
    <w:name w:val="Table Grid"/>
    <w:basedOn w:val="Tabellanormale"/>
    <w:uiPriority w:val="39"/>
    <w:rsid w:val="00941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6D3FBF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D3FB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morbegno@cert.provincia.so.it" TargetMode="External"/><Relationship Id="rId13" Type="http://schemas.openxmlformats.org/officeDocument/2006/relationships/hyperlink" Target="http://www.geoportale.regione.lombardia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useo@comune.morbegno.so.it" TargetMode="External"/><Relationship Id="rId2" Type="http://schemas.openxmlformats.org/officeDocument/2006/relationships/hyperlink" Target="mailto:urbanistica@comune.morbegno.so.it" TargetMode="External"/><Relationship Id="rId1" Type="http://schemas.openxmlformats.org/officeDocument/2006/relationships/hyperlink" Target="mailto:cristina.tarca@comune.morbegno.so.it" TargetMode="External"/><Relationship Id="rId4" Type="http://schemas.openxmlformats.org/officeDocument/2006/relationships/hyperlink" Target="mailto:municipio@morbegno.gov.i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oportale.regione.lombardia.it/" TargetMode="External"/><Relationship Id="rId1" Type="http://schemas.openxmlformats.org/officeDocument/2006/relationships/hyperlink" Target="http://www.geoportale.regione.lombard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1226</Words>
  <Characters>9284</Characters>
  <Application>Microsoft Office Word</Application>
  <DocSecurity>0</DocSecurity>
  <Lines>77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scarico pubb.fogn.</vt:lpstr>
    </vt:vector>
  </TitlesOfParts>
  <Company>BASTARDS TeaM</Company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scarico pubb.fogn.</dc:title>
  <dc:subject/>
  <dc:creator>XXX</dc:creator>
  <cp:keywords/>
  <dc:description/>
  <cp:lastModifiedBy>claudia del nero</cp:lastModifiedBy>
  <cp:revision>3</cp:revision>
  <cp:lastPrinted>2019-01-16T20:16:00Z</cp:lastPrinted>
  <dcterms:created xsi:type="dcterms:W3CDTF">2022-11-28T14:54:00Z</dcterms:created>
  <dcterms:modified xsi:type="dcterms:W3CDTF">2022-11-28T15:29:00Z</dcterms:modified>
</cp:coreProperties>
</file>